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8"/>
          <w:szCs w:val="78"/>
        </w:rPr>
        <w:jc w:val="left"/>
        <w:spacing w:lineRule="exact" w:line="720"/>
        <w:ind w:left="3297"/>
      </w:pPr>
      <w:r>
        <w:pict>
          <v:group style="position:absolute;margin-left:53.2022pt;margin-top:253.548pt;width:42.2339pt;height:34.955pt;mso-position-horizontal-relative:page;mso-position-vertical-relative:page;z-index:-477" coordorigin="1064,5071" coordsize="845,699">
            <v:shape style="position:absolute;left:1064;top:5071;width:845;height:699" coordorigin="1064,5071" coordsize="845,699" path="m1864,5767l1867,5573,1887,5583,1909,5589,1906,5720,1889,5732,1875,5748,1864,5767xe" filled="t" fillcolor="#005DB8" stroked="f">
              <v:path arrowok="t"/>
              <v:fill/>
            </v:shape>
            <v:shape style="position:absolute;left:1064;top:5071;width:845;height:699" coordorigin="1064,5071" coordsize="845,699" path="m1861,5071l1863,5386,1846,5399,1832,5416,1822,5435,1815,5456,1813,5478,1791,5079,1861,5071xe" filled="t" fillcolor="#005DB8" stroked="f">
              <v:path arrowok="t"/>
              <v:fill/>
            </v:shape>
            <v:shape style="position:absolute;left:1064;top:5071;width:845;height:699" coordorigin="1064,5071" coordsize="845,699" path="m2018,5557l2032,5540,2043,5521,2049,5500,2051,5478,2051,5473,2048,5451,2040,5430,2029,5412,2015,5396,1997,5383,1977,5373,1955,5367,1932,5364,1926,5364,1903,5368,1882,5375,1863,5386,1861,5071,1932,5068,2003,5071,2073,5079,2141,5092,2206,5110,2270,5133,2331,5160,2389,5192,2445,5228,2497,5267,2546,5310,2591,5357,2633,5406,2670,5459,2703,5515,2732,5573,2756,5633,2775,5696,2789,5760,2797,5826,2800,5894,2797,5962,2789,6028,2775,6093,2756,6155,2732,6216,2703,6274,2670,6329,2633,6382,2591,6432,2546,6478,2497,6521,2445,6561,2389,6597,2331,6628,2270,6655,2206,6678,2141,6696,2073,6709,2003,6718,1932,6720,1861,6718,1791,6709,1723,6696,1658,6678,1594,6655,1533,6628,1475,6597,1419,6561,1367,6521,1318,6478,1273,6432,1232,6382,1194,6329,1161,6274,1132,6216,1108,6155,1089,6093,1075,6028,1067,5962,1064,5894,1067,5826,1075,5760,1089,5696,1108,5633,1132,5573,1161,5515,1194,5459,1232,5406,1273,5357,1318,5310,1367,5267,1419,5228,1475,5192,1533,5160,1594,5133,1658,5110,1723,5092,1791,5079,1813,5478,1813,5483,1816,5505,1824,5526,1835,5544,1850,5560,1867,5573,1864,5767,1857,5790,1854,5815,1854,6329,1860,6367,1882,6406,1916,6428,1936,6431,1947,6430,1983,6413,2008,6377,2018,6329,2018,5815,2012,5777,1990,5738,1956,5716,1936,5713,1925,5714,1906,5720,1909,5589,1932,5592,1938,5591,1961,5588,1982,5581,2002,5570,2018,5557xe" filled="t" fillcolor="#005DB8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position w:val="-15"/>
          <w:sz w:val="78"/>
          <w:szCs w:val="78"/>
        </w:rPr>
        <w:t>Information on COVID-19</w:t>
      </w:r>
      <w:r>
        <w:rPr>
          <w:rFonts w:cs="Times New Roman" w:hAnsi="Times New Roman" w:eastAsia="Times New Roman" w:ascii="Times New Roman"/>
          <w:color w:val="000000"/>
          <w:position w:val="0"/>
          <w:sz w:val="78"/>
          <w:szCs w:val="7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  <w:sectPr>
          <w:pgMar w:header="0" w:footer="771" w:top="4320" w:bottom="280" w:left="0" w:right="0"/>
          <w:headerReference w:type="default" r:id="rId4"/>
          <w:footerReference w:type="default" r:id="rId5"/>
          <w:pgSz w:w="22420" w:h="3168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before="97"/>
        <w:ind w:left="1393"/>
      </w:pP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What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is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COVID-19?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332" w:right="412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COVID-19 is an infectious disease caused by a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newly discovered coronavirus strain that first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emerged in China in December 2019.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 w:lineRule="auto" w:line="254"/>
        <w:ind w:left="1332" w:right="-67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In humans, several coronaviruses are known to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cause respiratory infections ranging from the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common cold to more severe disease. The new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coronavirus outbreak (COVID-19) was declared a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pandemic by the World Health Organisation on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 w:lineRule="auto" w:line="254"/>
        <w:ind w:left="1332" w:right="150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11 March 2020. The most important symptoms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of coronavirus (COVID-19) are recent onset of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any of the following: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exact" w:line="360"/>
        <w:ind w:left="2016"/>
      </w:pPr>
      <w:r>
        <w:pict>
          <v:group style="position:absolute;margin-left:79.8034pt;margin-top:7.06523pt;width:5.60024pt;height:5.60024pt;mso-position-horizontal-relative:page;mso-position-vertical-relative:paragraph;z-index:-471" coordorigin="1596,141" coordsize="112,112">
            <v:shape style="position:absolute;left:1596;top:141;width:112;height:112" coordorigin="1596,141" coordsize="112,112" path="m1708,197l1708,205,1706,212,1704,219,1701,225,1697,231,1692,237,1686,242,1680,246,1674,249,1667,252,1659,253,1652,253,1645,253,1638,252,1631,249,1624,246,1618,242,1612,237,1608,231,1603,225,1600,219,1598,212,1596,205,1596,197,1596,190,1598,183,1600,176,1603,169,1608,163,1612,158,1618,153,1624,149,1631,146,1638,143,1645,142,1652,141,1659,142,1667,143,1674,146,1680,149,1686,153,1692,158,1697,163,1701,169,1704,176,1706,183,1708,190,1708,19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position w:val="-1"/>
          <w:sz w:val="39"/>
          <w:szCs w:val="39"/>
        </w:rPr>
        <w:t>a new continuous cough</w:t>
      </w:r>
      <w:r>
        <w:rPr>
          <w:rFonts w:cs="Times New Roman" w:hAnsi="Times New Roman" w:eastAsia="Times New Roman" w:ascii="Times New Roman"/>
          <w:color w:val="0000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3" w:lineRule="exact" w:line="420"/>
        <w:ind w:left="2016"/>
      </w:pPr>
      <w:r>
        <w:pict>
          <v:group style="position:absolute;margin-left:79.8034pt;margin-top:10.4547pt;width:5.60024pt;height:5.60024pt;mso-position-horizontal-relative:page;mso-position-vertical-relative:paragraph;z-index:-470" coordorigin="1596,209" coordsize="112,112">
            <v:shape style="position:absolute;left:1596;top:209;width:112;height:112" coordorigin="1596,209" coordsize="112,112" path="m1708,265l1708,272,1706,280,1704,287,1701,293,1697,299,1692,305,1686,310,1680,314,1674,317,1667,319,1659,321,1652,321,1645,321,1638,319,1631,317,1624,314,1618,310,1612,305,1608,299,1603,293,1600,287,1598,280,1596,272,1596,265,1596,258,1598,251,1600,244,1603,237,1608,231,1612,225,1618,221,1624,216,1631,213,1638,211,1645,209,1652,209,1659,209,1667,211,1674,213,1680,216,1686,221,1692,225,1697,231,1701,237,1704,244,1706,251,1708,258,1708,265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position w:val="-2"/>
          <w:sz w:val="39"/>
          <w:szCs w:val="39"/>
        </w:rPr>
        <w:t>a high temperature</w:t>
      </w:r>
      <w:r>
        <w:rPr>
          <w:rFonts w:cs="Times New Roman" w:hAnsi="Times New Roman" w:eastAsia="Times New Roman" w:ascii="Times New Roman"/>
          <w:color w:val="0000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9" w:lineRule="exact" w:line="440"/>
        <w:ind w:left="2016" w:right="795"/>
      </w:pPr>
      <w:r>
        <w:pict>
          <v:group style="position:absolute;margin-left:79.8034pt;margin-top:10.4696pt;width:5.60024pt;height:5.60024pt;mso-position-horizontal-relative:page;mso-position-vertical-relative:paragraph;z-index:-469" coordorigin="1596,209" coordsize="112,112">
            <v:shape style="position:absolute;left:1596;top:209;width:112;height:112" coordorigin="1596,209" coordsize="112,112" path="m1708,265l1708,273,1706,280,1704,287,1701,293,1697,300,1692,305,1686,310,1680,314,1674,317,1667,320,1659,321,1652,321,1645,321,1638,320,1631,317,1624,314,1618,310,1612,305,1608,300,1603,293,1600,287,1598,280,1596,273,1596,265,1596,258,1598,251,1600,244,1603,237,1608,231,1612,226,1618,221,1624,217,1631,214,1638,211,1645,210,1652,209,1659,210,1667,211,1674,214,1680,217,1686,221,1692,226,1697,231,1701,237,1704,244,1706,251,1708,258,1708,265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02A32"/>
          <w:sz w:val="39"/>
          <w:szCs w:val="39"/>
        </w:rPr>
        <w:t>loss or change to your sense of smell or</w:t>
      </w:r>
      <w:r>
        <w:rPr>
          <w:rFonts w:cs="Times New Roman" w:hAnsi="Times New Roman" w:eastAsia="Times New Roman" w:ascii="Times New Roman"/>
          <w:color w:val="202A32"/>
          <w:sz w:val="39"/>
          <w:szCs w:val="39"/>
        </w:rPr>
        <w:t> taste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right="3558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For most people COVID-19 will be a mild illness.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However if you have any of the symptoms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listed you should self isolate at home.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lineRule="exact" w:line="460"/>
        <w:ind w:left="93" w:right="5001"/>
      </w:pP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If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have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COVID-19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what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does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 mean?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25" w:right="4382"/>
      </w:pPr>
      <w:r>
        <w:rPr>
          <w:rFonts w:cs="Times New Roman" w:hAnsi="Times New Roman" w:eastAsia="Times New Roman" w:ascii="Times New Roman"/>
          <w:sz w:val="39"/>
          <w:szCs w:val="39"/>
        </w:rPr>
        <w:t>The severity and duration of symptoms for</w:t>
      </w:r>
      <w:r>
        <w:rPr>
          <w:rFonts w:cs="Times New Roman" w:hAnsi="Times New Roman" w:eastAsia="Times New Roman" w:ascii="Times New Roman"/>
          <w:sz w:val="39"/>
          <w:szCs w:val="39"/>
        </w:rPr>
        <w:t> people who have COVID-19 can also vary</w:t>
      </w:r>
      <w:r>
        <w:rPr>
          <w:rFonts w:cs="Times New Roman" w:hAnsi="Times New Roman" w:eastAsia="Times New Roman" w:ascii="Times New Roman"/>
          <w:sz w:val="39"/>
          <w:szCs w:val="39"/>
        </w:rPr>
        <w:t> although symptoms are reported to reduce</w:t>
      </w:r>
      <w:r>
        <w:rPr>
          <w:rFonts w:cs="Times New Roman" w:hAnsi="Times New Roman" w:eastAsia="Times New Roman" w:ascii="Times New Roman"/>
          <w:sz w:val="39"/>
          <w:szCs w:val="39"/>
        </w:rPr>
        <w:t> most cases within 7 days of symptom onse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tLeast" w:line="460"/>
        <w:ind w:left="25" w:right="4318"/>
        <w:sectPr>
          <w:type w:val="continuous"/>
          <w:pgSz w:w="22420" w:h="31680"/>
          <w:pgMar w:top="4320" w:bottom="280" w:left="0" w:right="0"/>
          <w:cols w:num="2" w:equalWidth="off">
            <w:col w:w="9479" w:space="1259"/>
            <w:col w:w="11682"/>
          </w:cols>
        </w:sectPr>
      </w:pPr>
      <w:r>
        <w:pict>
          <v:shape type="#_x0000_t202" style="position:absolute;margin-left:872.576pt;margin-top:-193.527pt;width:247.471pt;height:501.221pt;mso-position-horizontal-relative:page;mso-position-vertical-relative:paragraph;z-index:-48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8"/>
                      <w:szCs w:val="48"/>
                    </w:rPr>
                    <w:jc w:val="right"/>
                    <w:spacing w:before="93"/>
                    <w:ind w:left="-91" w:right="4023"/>
                  </w:pPr>
                  <w:r>
                    <w:rPr>
                      <w:rFonts w:cs="Times New Roman" w:hAnsi="Times New Roman" w:eastAsia="Times New Roman" w:ascii="Times New Roman"/>
                      <w:color w:val="005DB8"/>
                      <w:w w:val="101"/>
                      <w:sz w:val="48"/>
                      <w:szCs w:val="48"/>
                    </w:rPr>
                    <w:t>that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48"/>
                      <w:szCs w:val="4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10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39"/>
                      <w:szCs w:val="39"/>
                    </w:rPr>
                    <w:jc w:val="left"/>
                    <w:spacing w:lineRule="auto" w:line="254"/>
                    <w:ind w:left="457" w:right="3968" w:firstLine="152"/>
                  </w:pPr>
                  <w:r>
                    <w:rPr>
                      <w:rFonts w:cs="Times New Roman" w:hAnsi="Times New Roman" w:eastAsia="Times New Roman" w:ascii="Times New Roman"/>
                      <w:sz w:val="39"/>
                      <w:szCs w:val="39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sz w:val="39"/>
                      <w:szCs w:val="39"/>
                    </w:rPr>
                    <w:t> t.</w:t>
                  </w:r>
                </w:p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39"/>
                      <w:szCs w:val="39"/>
                    </w:rPr>
                    <w:jc w:val="right"/>
                    <w:spacing w:lineRule="auto" w:line="254"/>
                    <w:ind w:left="390" w:right="4056" w:firstLine="87"/>
                  </w:pPr>
                  <w:r>
                    <w:rPr>
                      <w:rFonts w:cs="Times New Roman" w:hAnsi="Times New Roman" w:eastAsia="Times New Roman" w:ascii="Times New Roman"/>
                      <w:sz w:val="39"/>
                      <w:szCs w:val="39"/>
                    </w:rPr>
                    <w:t>nt</w:t>
                  </w:r>
                  <w:r>
                    <w:rPr>
                      <w:rFonts w:cs="Times New Roman" w:hAnsi="Times New Roman" w:eastAsia="Times New Roman" w:ascii="Times New Roman"/>
                      <w:sz w:val="39"/>
                      <w:szCs w:val="39"/>
                    </w:rPr>
                    <w:t> re</w:t>
                  </w:r>
                  <w:r>
                    <w:rPr>
                      <w:rFonts w:cs="Times New Roman" w:hAnsi="Times New Roman" w:eastAsia="Times New Roman" w:ascii="Times New Roman"/>
                      <w:sz w:val="39"/>
                      <w:szCs w:val="39"/>
                    </w:rPr>
                    <w:t> on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64.2627pt;margin-top:481.62pt;width:1055.78pt;height:501.221pt;mso-position-horizontal-relative:page;mso-position-vertical-relative:page;z-index:-478" coordorigin="1285,9632" coordsize="21116,10024">
            <v:shape style="position:absolute;left:1316;top:16745;width:17753;height:0" coordorigin="1316,16745" coordsize="17753,0" path="m1316,16745l19069,16745e" filled="f" stroked="t" strokeweight="0.1pt" strokecolor="#000000">
              <v:path arrowok="t"/>
            </v:shape>
            <v:shape style="position:absolute;left:1316;top:16745;width:17753;height:0" coordorigin="1316,16745" coordsize="17753,0" path="m1316,16745l19069,16745e" filled="f" stroked="t" strokeweight="3.08013pt" strokecolor="#002F86">
              <v:path arrowok="t"/>
            </v:shape>
            <v:shape type="#_x0000_t75" style="position:absolute;left:17977;top:9632;width:4844;height:10024">
              <v:imagedata o:title="" r:id="rId6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Most people who have COVID-19 will not</w:t>
      </w:r>
      <w:r>
        <w:rPr>
          <w:rFonts w:cs="Times New Roman" w:hAnsi="Times New Roman" w:eastAsia="Times New Roman" w:ascii="Times New Roman"/>
          <w:sz w:val="39"/>
          <w:szCs w:val="39"/>
        </w:rPr>
        <w:t> require admission to hospital and can be se</w:t>
      </w:r>
      <w:r>
        <w:rPr>
          <w:rFonts w:cs="Times New Roman" w:hAnsi="Times New Roman" w:eastAsia="Times New Roman" w:ascii="Times New Roman"/>
          <w:sz w:val="39"/>
          <w:szCs w:val="39"/>
        </w:rPr>
        <w:t> home to recover naturally. Others will requi</w:t>
      </w:r>
      <w:r>
        <w:rPr>
          <w:rFonts w:cs="Times New Roman" w:hAnsi="Times New Roman" w:eastAsia="Times New Roman" w:ascii="Times New Roman"/>
          <w:sz w:val="39"/>
          <w:szCs w:val="39"/>
        </w:rPr>
        <w:t> monitoring in hospital and a small proporti</w:t>
      </w:r>
      <w:r>
        <w:rPr>
          <w:rFonts w:cs="Times New Roman" w:hAnsi="Times New Roman" w:eastAsia="Times New Roman" w:ascii="Times New Roman"/>
          <w:sz w:val="39"/>
          <w:szCs w:val="39"/>
        </w:rPr>
        <w:t> will require treatment in intensive care.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8"/>
          <w:szCs w:val="78"/>
        </w:rPr>
        <w:jc w:val="left"/>
        <w:spacing w:lineRule="exact" w:line="780"/>
        <w:ind w:left="3311" w:right="6567"/>
      </w:pPr>
      <w:r>
        <w:pict>
          <v:group style="position:absolute;margin-left:47.602pt;margin-top:-17.6421pt;width:98.0041pt;height:85.4036pt;mso-position-horizontal-relative:page;mso-position-vertical-relative:paragraph;z-index:-480" coordorigin="952,-353" coordsize="1960,1708">
            <v:shape style="position:absolute;left:952;top:-353;width:1960;height:1708" coordorigin="952,-353" coordsize="1960,1708" path="m1932,-353l2912,509,2042,501,1822,501,1822,739,1583,739,1256,1355,1256,509,952,509,1932,-353xe" filled="t" fillcolor="#005DB8" stroked="f">
              <v:path arrowok="t"/>
              <v:fill/>
            </v:shape>
            <v:shape style="position:absolute;left:952;top:-353;width:1960;height:1708" coordorigin="952,-353" coordsize="1960,1708" path="m1822,1197l2042,1197,2042,958,2282,958,2282,739,2042,739,2042,501,2912,509,2669,509,2669,1355,1256,1355,1583,739,1583,958,1822,958,1822,1197xe" filled="t" fillcolor="#005DB8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sz w:val="78"/>
          <w:szCs w:val="78"/>
        </w:rPr>
        <w:t>Leaving hospital after a COVID-19</w:t>
      </w:r>
      <w:r>
        <w:rPr>
          <w:rFonts w:cs="Times New Roman" w:hAnsi="Times New Roman" w:eastAsia="Times New Roman" w:ascii="Times New Roman"/>
          <w:color w:val="231F20"/>
          <w:sz w:val="78"/>
          <w:szCs w:val="78"/>
        </w:rPr>
        <w:t> infection</w:t>
      </w:r>
      <w:r>
        <w:rPr>
          <w:rFonts w:cs="Times New Roman" w:hAnsi="Times New Roman" w:eastAsia="Times New Roman" w:ascii="Times New Roman"/>
          <w:color w:val="000000"/>
          <w:sz w:val="78"/>
          <w:szCs w:val="7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71" w:lineRule="exact" w:line="460"/>
        <w:ind w:left="10839" w:right="3275" w:hanging="9294"/>
        <w:sectPr>
          <w:type w:val="continuous"/>
          <w:pgSz w:w="22420" w:h="31680"/>
          <w:pgMar w:top="4320" w:bottom="280" w:left="0" w:right="0"/>
        </w:sectPr>
      </w:pPr>
      <w:r>
        <w:pict>
          <v:group style="position:absolute;margin-left:542.268pt;margin-top:119.64pt;width:472.329pt;height:6.10895pt;mso-position-horizontal-relative:page;mso-position-vertical-relative:paragraph;z-index:-473" coordorigin="10845,2393" coordsize="9447,122">
            <v:shape style="position:absolute;left:10892;top:2440;width:355;height:28" coordorigin="10892,2440" coordsize="355,28" path="m11174,2468l10892,2468,10966,2440,11248,2440,11174,2468xe" filled="t" fillcolor="#000000" stroked="f">
              <v:path arrowok="t"/>
              <v:fill/>
            </v:shape>
            <v:shape style="position:absolute;left:11233;top:2440;width:355;height:28" coordorigin="11233,2440" coordsize="355,28" path="m11514,2468l11233,2468,11307,2440,11588,2440,11514,2468xe" filled="t" fillcolor="#000000" stroked="f">
              <v:path arrowok="t"/>
              <v:fill/>
            </v:shape>
            <v:shape style="position:absolute;left:11558;top:2440;width:355;height:28" coordorigin="11558,2440" coordsize="355,28" path="m11840,2468l11558,2468,11632,2440,11914,2440,11840,2468xe" filled="t" fillcolor="#000000" stroked="f">
              <v:path arrowok="t"/>
              <v:fill/>
            </v:shape>
            <v:shape style="position:absolute;left:11899;top:2440;width:355;height:28" coordorigin="11899,2440" coordsize="355,28" path="m12180,2468l11899,2468,11973,2440,12254,2440,12180,2468xe" filled="t" fillcolor="#000000" stroked="f">
              <v:path arrowok="t"/>
              <v:fill/>
            </v:shape>
            <v:shape style="position:absolute;left:12224;top:2440;width:355;height:28" coordorigin="12224,2440" coordsize="355,28" path="m12505,2468l12224,2468,12298,2440,12579,2440,12505,2468xe" filled="t" fillcolor="#000000" stroked="f">
              <v:path arrowok="t"/>
              <v:fill/>
            </v:shape>
            <v:shape style="position:absolute;left:12565;top:2440;width:355;height:28" coordorigin="12565,2440" coordsize="355,28" path="m12846,2468l12565,2468,12639,2440,12920,2440,12846,2468xe" filled="t" fillcolor="#000000" stroked="f">
              <v:path arrowok="t"/>
              <v:fill/>
            </v:shape>
            <v:shape style="position:absolute;left:12890;top:2440;width:355;height:28" coordorigin="12890,2440" coordsize="355,28" path="m13171,2468l12890,2468,12964,2440,13245,2440,13171,2468xe" filled="t" fillcolor="#000000" stroked="f">
              <v:path arrowok="t"/>
              <v:fill/>
            </v:shape>
            <v:shape style="position:absolute;left:13231;top:2440;width:355;height:28" coordorigin="13231,2440" coordsize="355,28" path="m13512,2468l13231,2468,13305,2440,13586,2440,13512,2468xe" filled="t" fillcolor="#000000" stroked="f">
              <v:path arrowok="t"/>
              <v:fill/>
            </v:shape>
            <v:shape style="position:absolute;left:13556;top:2440;width:355;height:28" coordorigin="13556,2440" coordsize="355,28" path="m13837,2468l13556,2468,13630,2440,13911,2440,13837,2468xe" filled="t" fillcolor="#000000" stroked="f">
              <v:path arrowok="t"/>
              <v:fill/>
            </v:shape>
            <v:shape style="position:absolute;left:13896;top:2440;width:355;height:28" coordorigin="13896,2440" coordsize="355,28" path="m14178,2468l13896,2468,13970,2440,14252,2440,14178,2468xe" filled="t" fillcolor="#000000" stroked="f">
              <v:path arrowok="t"/>
              <v:fill/>
            </v:shape>
            <v:shape style="position:absolute;left:14222;top:2440;width:355;height:28" coordorigin="14222,2440" coordsize="355,28" path="m14503,2468l14222,2468,14296,2440,14577,2440,14503,2468xe" filled="t" fillcolor="#000000" stroked="f">
              <v:path arrowok="t"/>
              <v:fill/>
            </v:shape>
            <v:shape style="position:absolute;left:14562;top:2440;width:355;height:28" coordorigin="14562,2440" coordsize="355,28" path="m14844,2468l14562,2468,14622,2440,14918,2440,14844,2468xe" filled="t" fillcolor="#000000" stroked="f">
              <v:path arrowok="t"/>
              <v:fill/>
            </v:shape>
            <v:shape style="position:absolute;left:14888;top:2440;width:355;height:28" coordorigin="14888,2440" coordsize="355,28" path="m15169,2468l14888,2468,14962,2440,15243,2440,15169,2468xe" filled="t" fillcolor="#000000" stroked="f">
              <v:path arrowok="t"/>
              <v:fill/>
            </v:shape>
            <v:shape style="position:absolute;left:15214;top:2440;width:355;height:28" coordorigin="15214,2440" coordsize="355,28" path="m15495,2468l15214,2468,15287,2440,15569,2440,15495,2468xe" filled="t" fillcolor="#000000" stroked="f">
              <v:path arrowok="t"/>
              <v:fill/>
            </v:shape>
            <v:shape style="position:absolute;left:15569;top:2440;width:355;height:28" coordorigin="15569,2440" coordsize="355,28" path="m15850,2468l15569,2468,15643,2440,15924,2440,15850,2468xe" filled="t" fillcolor="#000000" stroked="f">
              <v:path arrowok="t"/>
              <v:fill/>
            </v:shape>
            <v:shape style="position:absolute;left:15909;top:2440;width:355;height:28" coordorigin="15909,2440" coordsize="355,28" path="m16190,2468l15909,2468,15983,2440,16264,2440,16190,2468xe" filled="t" fillcolor="#000000" stroked="f">
              <v:path arrowok="t"/>
              <v:fill/>
            </v:shape>
            <v:shape style="position:absolute;left:16235;top:2440;width:355;height:28" coordorigin="16235,2440" coordsize="355,28" path="m16516,2468l16235,2468,16309,2440,16590,2440,16516,2468xe" filled="t" fillcolor="#000000" stroked="f">
              <v:path arrowok="t"/>
              <v:fill/>
            </v:shape>
            <v:shape style="position:absolute;left:16575;top:2440;width:355;height:28" coordorigin="16575,2440" coordsize="355,28" path="m16856,2468l16575,2468,16649,2440,16930,2440,16856,2468xe" filled="t" fillcolor="#000000" stroked="f">
              <v:path arrowok="t"/>
              <v:fill/>
            </v:shape>
            <v:shape style="position:absolute;left:16900;top:2440;width:355;height:28" coordorigin="16900,2440" coordsize="355,28" path="m17182,2468l16900,2468,16974,2440,17256,2440,17182,2468xe" filled="t" fillcolor="#000000" stroked="f">
              <v:path arrowok="t"/>
              <v:fill/>
            </v:shape>
            <v:shape style="position:absolute;left:17241;top:2440;width:355;height:28" coordorigin="17241,2440" coordsize="355,28" path="m17522,2468l17241,2468,17315,2440,17596,2440,17522,2468xe" filled="t" fillcolor="#000000" stroked="f">
              <v:path arrowok="t"/>
              <v:fill/>
            </v:shape>
            <v:shape style="position:absolute;left:17566;top:2440;width:355;height:28" coordorigin="17566,2440" coordsize="355,28" path="m17848,2468l17566,2468,17640,2440,17922,2440,17848,2468xe" filled="t" fillcolor="#000000" stroked="f">
              <v:path arrowok="t"/>
              <v:fill/>
            </v:shape>
            <v:shape style="position:absolute;left:17907;top:2440;width:355;height:28" coordorigin="17907,2440" coordsize="355,28" path="m18188,2468l17907,2468,17981,2440,18262,2440,18188,2468xe" filled="t" fillcolor="#000000" stroked="f">
              <v:path arrowok="t"/>
              <v:fill/>
            </v:shape>
            <v:shape style="position:absolute;left:18232;top:2440;width:355;height:28" coordorigin="18232,2440" coordsize="355,28" path="m18513,2468l18232,2468,18306,2440,18587,2440,18513,2468xe" filled="t" fillcolor="#000000" stroked="f">
              <v:path arrowok="t"/>
              <v:fill/>
            </v:shape>
            <v:shape style="position:absolute;left:18573;top:2440;width:355;height:28" coordorigin="18573,2440" coordsize="355,28" path="m18854,2468l18573,2468,18647,2440,18928,2440,18854,2468xe" filled="t" fillcolor="#000000" stroked="f">
              <v:path arrowok="t"/>
              <v:fill/>
            </v:shape>
            <v:shape style="position:absolute;left:18898;top:2440;width:355;height:28" coordorigin="18898,2440" coordsize="355,28" path="m19179,2468l18898,2468,18972,2440,19253,2440,19179,2468xe" filled="t" fillcolor="#000000" stroked="f">
              <v:path arrowok="t"/>
              <v:fill/>
            </v:shape>
            <v:shape style="position:absolute;left:19239;top:2440;width:355;height:28" coordorigin="19239,2440" coordsize="355,28" path="m19520,2468l19239,2468,19298,2440,19594,2440,19520,2468xe" filled="t" fillcolor="#000000" stroked="f">
              <v:path arrowok="t"/>
              <v:fill/>
            </v:shape>
            <v:shape style="position:absolute;left:19564;top:2440;width:355;height:28" coordorigin="19564,2440" coordsize="355,28" path="m19845,2468l19564,2468,19638,2440,19919,2440,19845,2468xe" filled="t" fillcolor="#000000" stroked="f">
              <v:path arrowok="t"/>
              <v:fill/>
            </v:shape>
            <v:shape style="position:absolute;left:19890;top:2440;width:355;height:28" coordorigin="19890,2440" coordsize="355,28" path="m20171,2468l19890,2468,19964,2440,20245,2440,20171,2468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5DB8"/>
          <w:w w:val="99"/>
          <w:position w:val="-11"/>
          <w:sz w:val="45"/>
          <w:szCs w:val="45"/>
        </w:rPr>
        <w:t>What</w:t>
      </w:r>
      <w:r>
        <w:rPr>
          <w:rFonts w:cs="Times New Roman" w:hAnsi="Times New Roman" w:eastAsia="Times New Roman" w:ascii="Times New Roman"/>
          <w:color w:val="005DB8"/>
          <w:w w:val="100"/>
          <w:position w:val="-11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11"/>
          <w:sz w:val="45"/>
          <w:szCs w:val="45"/>
        </w:rPr>
        <w:t>happens</w:t>
      </w:r>
      <w:r>
        <w:rPr>
          <w:rFonts w:cs="Times New Roman" w:hAnsi="Times New Roman" w:eastAsia="Times New Roman" w:ascii="Times New Roman"/>
          <w:color w:val="005DB8"/>
          <w:w w:val="100"/>
          <w:position w:val="-11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11"/>
          <w:sz w:val="45"/>
          <w:szCs w:val="45"/>
        </w:rPr>
        <w:t>once</w:t>
      </w:r>
      <w:r>
        <w:rPr>
          <w:rFonts w:cs="Times New Roman" w:hAnsi="Times New Roman" w:eastAsia="Times New Roman" w:ascii="Times New Roman"/>
          <w:color w:val="005DB8"/>
          <w:w w:val="100"/>
          <w:position w:val="-11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11"/>
          <w:sz w:val="45"/>
          <w:szCs w:val="45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position w:val="-11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11"/>
          <w:sz w:val="45"/>
          <w:szCs w:val="45"/>
        </w:rPr>
        <w:t>leave</w:t>
      </w:r>
      <w:r>
        <w:rPr>
          <w:rFonts w:cs="Times New Roman" w:hAnsi="Times New Roman" w:eastAsia="Times New Roman" w:ascii="Times New Roman"/>
          <w:color w:val="005DB8"/>
          <w:w w:val="100"/>
          <w:position w:val="-11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11"/>
          <w:sz w:val="45"/>
          <w:szCs w:val="45"/>
        </w:rPr>
        <w:t>hospital?</w:t>
      </w:r>
      <w:r>
        <w:rPr>
          <w:rFonts w:cs="Times New Roman" w:hAnsi="Times New Roman" w:eastAsia="Times New Roman" w:ascii="Times New Roman"/>
          <w:color w:val="005DB8"/>
          <w:w w:val="100"/>
          <w:position w:val="-11"/>
          <w:sz w:val="45"/>
          <w:szCs w:val="45"/>
        </w:rPr>
        <w:t>              </w:t>
      </w:r>
      <w:r>
        <w:rPr>
          <w:rFonts w:cs="Times New Roman" w:hAnsi="Times New Roman" w:eastAsia="Times New Roman" w:ascii="Times New Roman"/>
          <w:color w:val="0A0C0C"/>
          <w:w w:val="100"/>
          <w:position w:val="0"/>
          <w:sz w:val="39"/>
          <w:szCs w:val="39"/>
        </w:rPr>
        <w:t>If you are still struggling to manage your</w:t>
      </w:r>
      <w:r>
        <w:rPr>
          <w:rFonts w:cs="Times New Roman" w:hAnsi="Times New Roman" w:eastAsia="Times New Roman" w:ascii="Times New Roman"/>
          <w:color w:val="0A0C0C"/>
          <w:w w:val="100"/>
          <w:position w:val="0"/>
          <w:sz w:val="39"/>
          <w:szCs w:val="39"/>
        </w:rPr>
        <w:t> symptoms at home, or your condition gets worse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72" w:lineRule="auto" w:line="254"/>
        <w:ind w:left="1449" w:right="-47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At this point you are considered well enough to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leave hospital. You will have been prescribed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medication if required. If you did not require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 w:lineRule="auto" w:line="254"/>
        <w:ind w:left="1449" w:right="150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any prescribed medication then you should be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able to manage your symptoms yourself at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home. Ensure you stay hydrated and take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paracetamol if you have a temperature. To aid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recovery, try to avoid spending long periods of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time lying flat in bed, trying sitting up or in a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chair, or moving around at home.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449" w:right="-67" w:firstLine="109"/>
      </w:pPr>
      <w:r>
        <w:pict>
          <v:group style="position:absolute;margin-left:542.268pt;margin-top:-21.951pt;width:472.329pt;height:6.10895pt;mso-position-horizontal-relative:page;mso-position-vertical-relative:paragraph;z-index:-475" coordorigin="10845,-439" coordsize="9447,122">
            <v:shape style="position:absolute;left:10892;top:-392;width:355;height:28" coordorigin="10892,-392" coordsize="355,28" path="m11174,-364l10892,-364,10966,-392,11248,-392,11174,-364xe" filled="t" fillcolor="#000000" stroked="f">
              <v:path arrowok="t"/>
              <v:fill/>
            </v:shape>
            <v:shape style="position:absolute;left:11233;top:-392;width:355;height:28" coordorigin="11233,-392" coordsize="355,28" path="m11514,-364l11233,-364,11307,-392,11588,-392,11514,-364xe" filled="t" fillcolor="#000000" stroked="f">
              <v:path arrowok="t"/>
              <v:fill/>
            </v:shape>
            <v:shape style="position:absolute;left:11558;top:-392;width:355;height:28" coordorigin="11558,-392" coordsize="355,28" path="m11840,-364l11558,-364,11632,-392,11914,-392,11840,-364xe" filled="t" fillcolor="#000000" stroked="f">
              <v:path arrowok="t"/>
              <v:fill/>
            </v:shape>
            <v:shape style="position:absolute;left:11899;top:-392;width:355;height:28" coordorigin="11899,-392" coordsize="355,28" path="m12180,-364l11899,-364,11973,-392,12254,-392,12180,-364xe" filled="t" fillcolor="#000000" stroked="f">
              <v:path arrowok="t"/>
              <v:fill/>
            </v:shape>
            <v:shape style="position:absolute;left:12224;top:-392;width:355;height:28" coordorigin="12224,-392" coordsize="355,28" path="m12505,-364l12224,-364,12298,-392,12579,-392,12505,-364xe" filled="t" fillcolor="#000000" stroked="f">
              <v:path arrowok="t"/>
              <v:fill/>
            </v:shape>
            <v:shape style="position:absolute;left:12565;top:-392;width:355;height:28" coordorigin="12565,-392" coordsize="355,28" path="m12846,-364l12565,-364,12639,-392,12920,-392,12846,-364xe" filled="t" fillcolor="#000000" stroked="f">
              <v:path arrowok="t"/>
              <v:fill/>
            </v:shape>
            <v:shape style="position:absolute;left:12890;top:-392;width:355;height:28" coordorigin="12890,-392" coordsize="355,28" path="m13171,-364l12890,-364,12964,-392,13245,-392,13171,-364xe" filled="t" fillcolor="#000000" stroked="f">
              <v:path arrowok="t"/>
              <v:fill/>
            </v:shape>
            <v:shape style="position:absolute;left:13231;top:-392;width:355;height:28" coordorigin="13231,-392" coordsize="355,28" path="m13512,-364l13231,-364,13305,-392,13586,-392,13512,-364xe" filled="t" fillcolor="#000000" stroked="f">
              <v:path arrowok="t"/>
              <v:fill/>
            </v:shape>
            <v:shape style="position:absolute;left:13556;top:-392;width:355;height:28" coordorigin="13556,-392" coordsize="355,28" path="m13837,-364l13556,-364,13630,-392,13911,-392,13837,-364xe" filled="t" fillcolor="#000000" stroked="f">
              <v:path arrowok="t"/>
              <v:fill/>
            </v:shape>
            <v:shape style="position:absolute;left:13896;top:-392;width:355;height:28" coordorigin="13896,-392" coordsize="355,28" path="m14178,-364l13896,-364,13970,-392,14252,-392,14178,-364xe" filled="t" fillcolor="#000000" stroked="f">
              <v:path arrowok="t"/>
              <v:fill/>
            </v:shape>
            <v:shape style="position:absolute;left:14222;top:-392;width:355;height:28" coordorigin="14222,-392" coordsize="355,28" path="m14503,-364l14222,-364,14296,-392,14577,-392,14503,-364xe" filled="t" fillcolor="#000000" stroked="f">
              <v:path arrowok="t"/>
              <v:fill/>
            </v:shape>
            <v:shape style="position:absolute;left:14562;top:-392;width:355;height:28" coordorigin="14562,-392" coordsize="355,28" path="m14844,-364l14562,-364,14622,-392,14918,-392,14844,-364xe" filled="t" fillcolor="#000000" stroked="f">
              <v:path arrowok="t"/>
              <v:fill/>
            </v:shape>
            <v:shape style="position:absolute;left:14888;top:-392;width:355;height:28" coordorigin="14888,-392" coordsize="355,28" path="m15169,-364l14888,-364,14962,-392,15243,-392,15169,-364xe" filled="t" fillcolor="#000000" stroked="f">
              <v:path arrowok="t"/>
              <v:fill/>
            </v:shape>
            <v:shape style="position:absolute;left:15214;top:-392;width:355;height:28" coordorigin="15214,-392" coordsize="355,28" path="m15495,-364l15214,-364,15287,-392,15569,-392,15495,-364xe" filled="t" fillcolor="#000000" stroked="f">
              <v:path arrowok="t"/>
              <v:fill/>
            </v:shape>
            <v:shape style="position:absolute;left:15569;top:-392;width:355;height:28" coordorigin="15569,-392" coordsize="355,28" path="m15850,-364l15569,-364,15643,-392,15924,-392,15850,-364xe" filled="t" fillcolor="#000000" stroked="f">
              <v:path arrowok="t"/>
              <v:fill/>
            </v:shape>
            <v:shape style="position:absolute;left:15909;top:-392;width:355;height:28" coordorigin="15909,-392" coordsize="355,28" path="m16190,-364l15909,-364,15983,-392,16264,-392,16190,-364xe" filled="t" fillcolor="#000000" stroked="f">
              <v:path arrowok="t"/>
              <v:fill/>
            </v:shape>
            <v:shape style="position:absolute;left:16235;top:-392;width:355;height:28" coordorigin="16235,-392" coordsize="355,28" path="m16516,-364l16235,-364,16309,-392,16590,-392,16516,-364xe" filled="t" fillcolor="#000000" stroked="f">
              <v:path arrowok="t"/>
              <v:fill/>
            </v:shape>
            <v:shape style="position:absolute;left:16575;top:-392;width:355;height:28" coordorigin="16575,-392" coordsize="355,28" path="m16856,-364l16575,-364,16649,-392,16930,-392,16856,-364xe" filled="t" fillcolor="#000000" stroked="f">
              <v:path arrowok="t"/>
              <v:fill/>
            </v:shape>
            <v:shape style="position:absolute;left:16900;top:-392;width:355;height:28" coordorigin="16900,-392" coordsize="355,28" path="m17182,-364l16900,-364,16974,-392,17256,-392,17182,-364xe" filled="t" fillcolor="#000000" stroked="f">
              <v:path arrowok="t"/>
              <v:fill/>
            </v:shape>
            <v:shape style="position:absolute;left:17241;top:-392;width:355;height:28" coordorigin="17241,-392" coordsize="355,28" path="m17522,-364l17241,-364,17315,-392,17596,-392,17522,-364xe" filled="t" fillcolor="#000000" stroked="f">
              <v:path arrowok="t"/>
              <v:fill/>
            </v:shape>
            <v:shape style="position:absolute;left:17566;top:-392;width:355;height:28" coordorigin="17566,-392" coordsize="355,28" path="m17848,-364l17566,-364,17640,-392,17922,-392,17848,-364xe" filled="t" fillcolor="#000000" stroked="f">
              <v:path arrowok="t"/>
              <v:fill/>
            </v:shape>
            <v:shape style="position:absolute;left:17907;top:-392;width:355;height:28" coordorigin="17907,-392" coordsize="355,28" path="m18188,-364l17907,-364,17981,-392,18262,-392,18188,-364xe" filled="t" fillcolor="#000000" stroked="f">
              <v:path arrowok="t"/>
              <v:fill/>
            </v:shape>
            <v:shape style="position:absolute;left:18232;top:-392;width:355;height:28" coordorigin="18232,-392" coordsize="355,28" path="m18513,-364l18232,-364,18306,-392,18587,-392,18513,-364xe" filled="t" fillcolor="#000000" stroked="f">
              <v:path arrowok="t"/>
              <v:fill/>
            </v:shape>
            <v:shape style="position:absolute;left:18573;top:-392;width:355;height:28" coordorigin="18573,-392" coordsize="355,28" path="m18854,-364l18573,-364,18647,-392,18928,-392,18854,-364xe" filled="t" fillcolor="#000000" stroked="f">
              <v:path arrowok="t"/>
              <v:fill/>
            </v:shape>
            <v:shape style="position:absolute;left:18898;top:-392;width:355;height:28" coordorigin="18898,-392" coordsize="355,28" path="m19179,-364l18898,-364,18972,-392,19253,-392,19179,-364xe" filled="t" fillcolor="#000000" stroked="f">
              <v:path arrowok="t"/>
              <v:fill/>
            </v:shape>
            <v:shape style="position:absolute;left:19239;top:-392;width:355;height:28" coordorigin="19239,-392" coordsize="355,28" path="m19520,-364l19239,-364,19298,-392,19594,-392,19520,-364xe" filled="t" fillcolor="#000000" stroked="f">
              <v:path arrowok="t"/>
              <v:fill/>
            </v:shape>
            <v:shape style="position:absolute;left:19564;top:-392;width:355;height:28" coordorigin="19564,-392" coordsize="355,28" path="m19845,-364l19564,-364,19638,-392,19919,-392,19845,-364xe" filled="t" fillcolor="#000000" stroked="f">
              <v:path arrowok="t"/>
              <v:fill/>
            </v:shape>
            <v:shape style="position:absolute;left:19890;top:-392;width:355;height:28" coordorigin="19890,-392" coordsize="355,28" path="m20171,-364l19890,-364,19964,-392,20245,-392,20171,-364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542.268pt;margin-top:15.8506pt;width:472.329pt;height:6.10895pt;mso-position-horizontal-relative:page;mso-position-vertical-relative:paragraph;z-index:-472" coordorigin="10845,317" coordsize="9447,122">
            <v:shape style="position:absolute;left:10892;top:364;width:355;height:28" coordorigin="10892,364" coordsize="355,28" path="m11174,392l10892,392,10966,364,11248,364,11174,392xe" filled="t" fillcolor="#000000" stroked="f">
              <v:path arrowok="t"/>
              <v:fill/>
            </v:shape>
            <v:shape style="position:absolute;left:11233;top:364;width:355;height:28" coordorigin="11233,364" coordsize="355,28" path="m11514,392l11233,392,11307,364,11588,364,11514,392xe" filled="t" fillcolor="#000000" stroked="f">
              <v:path arrowok="t"/>
              <v:fill/>
            </v:shape>
            <v:shape style="position:absolute;left:11558;top:364;width:355;height:28" coordorigin="11558,364" coordsize="355,28" path="m11840,392l11558,392,11632,364,11914,364,11840,392xe" filled="t" fillcolor="#000000" stroked="f">
              <v:path arrowok="t"/>
              <v:fill/>
            </v:shape>
            <v:shape style="position:absolute;left:11899;top:364;width:355;height:28" coordorigin="11899,364" coordsize="355,28" path="m12180,392l11899,392,11973,364,12254,364,12180,392xe" filled="t" fillcolor="#000000" stroked="f">
              <v:path arrowok="t"/>
              <v:fill/>
            </v:shape>
            <v:shape style="position:absolute;left:12224;top:364;width:355;height:28" coordorigin="12224,364" coordsize="355,28" path="m12505,392l12224,392,12298,364,12579,364,12505,392xe" filled="t" fillcolor="#000000" stroked="f">
              <v:path arrowok="t"/>
              <v:fill/>
            </v:shape>
            <v:shape style="position:absolute;left:12565;top:364;width:355;height:28" coordorigin="12565,364" coordsize="355,28" path="m12846,392l12565,392,12639,364,12920,364,12846,392xe" filled="t" fillcolor="#000000" stroked="f">
              <v:path arrowok="t"/>
              <v:fill/>
            </v:shape>
            <v:shape style="position:absolute;left:12890;top:364;width:355;height:28" coordorigin="12890,364" coordsize="355,28" path="m13171,392l12890,392,12964,364,13245,364,13171,392xe" filled="t" fillcolor="#000000" stroked="f">
              <v:path arrowok="t"/>
              <v:fill/>
            </v:shape>
            <v:shape style="position:absolute;left:13231;top:364;width:355;height:28" coordorigin="13231,364" coordsize="355,28" path="m13512,392l13231,392,13305,364,13586,364,13512,392xe" filled="t" fillcolor="#000000" stroked="f">
              <v:path arrowok="t"/>
              <v:fill/>
            </v:shape>
            <v:shape style="position:absolute;left:13556;top:364;width:355;height:28" coordorigin="13556,364" coordsize="355,28" path="m13837,392l13556,392,13630,364,13911,364,13837,392xe" filled="t" fillcolor="#000000" stroked="f">
              <v:path arrowok="t"/>
              <v:fill/>
            </v:shape>
            <v:shape style="position:absolute;left:13896;top:364;width:355;height:28" coordorigin="13896,364" coordsize="355,28" path="m14178,392l13896,392,13970,364,14252,364,14178,392xe" filled="t" fillcolor="#000000" stroked="f">
              <v:path arrowok="t"/>
              <v:fill/>
            </v:shape>
            <v:shape style="position:absolute;left:14222;top:364;width:355;height:28" coordorigin="14222,364" coordsize="355,28" path="m14503,392l14222,392,14296,364,14577,364,14503,392xe" filled="t" fillcolor="#000000" stroked="f">
              <v:path arrowok="t"/>
              <v:fill/>
            </v:shape>
            <v:shape style="position:absolute;left:14562;top:364;width:355;height:28" coordorigin="14562,364" coordsize="355,28" path="m14844,392l14562,392,14622,364,14918,364,14844,392xe" filled="t" fillcolor="#000000" stroked="f">
              <v:path arrowok="t"/>
              <v:fill/>
            </v:shape>
            <v:shape style="position:absolute;left:14888;top:364;width:355;height:28" coordorigin="14888,364" coordsize="355,28" path="m15169,392l14888,392,14962,364,15243,364,15169,392xe" filled="t" fillcolor="#000000" stroked="f">
              <v:path arrowok="t"/>
              <v:fill/>
            </v:shape>
            <v:shape style="position:absolute;left:15214;top:364;width:355;height:28" coordorigin="15214,364" coordsize="355,28" path="m15495,392l15214,392,15287,364,15569,364,15495,392xe" filled="t" fillcolor="#000000" stroked="f">
              <v:path arrowok="t"/>
              <v:fill/>
            </v:shape>
            <v:shape style="position:absolute;left:15569;top:364;width:355;height:28" coordorigin="15569,364" coordsize="355,28" path="m15850,392l15569,392,15643,364,15924,364,15850,392xe" filled="t" fillcolor="#000000" stroked="f">
              <v:path arrowok="t"/>
              <v:fill/>
            </v:shape>
            <v:shape style="position:absolute;left:15909;top:364;width:355;height:28" coordorigin="15909,364" coordsize="355,28" path="m16190,392l15909,392,15983,364,16264,364,16190,392xe" filled="t" fillcolor="#000000" stroked="f">
              <v:path arrowok="t"/>
              <v:fill/>
            </v:shape>
            <v:shape style="position:absolute;left:16235;top:364;width:355;height:28" coordorigin="16235,364" coordsize="355,28" path="m16516,392l16235,392,16309,364,16590,364,16516,392xe" filled="t" fillcolor="#000000" stroked="f">
              <v:path arrowok="t"/>
              <v:fill/>
            </v:shape>
            <v:shape style="position:absolute;left:16575;top:364;width:355;height:28" coordorigin="16575,364" coordsize="355,28" path="m16856,392l16575,392,16649,364,16930,364,16856,392xe" filled="t" fillcolor="#000000" stroked="f">
              <v:path arrowok="t"/>
              <v:fill/>
            </v:shape>
            <v:shape style="position:absolute;left:16900;top:364;width:355;height:28" coordorigin="16900,364" coordsize="355,28" path="m17182,392l16900,392,16974,364,17256,364,17182,392xe" filled="t" fillcolor="#000000" stroked="f">
              <v:path arrowok="t"/>
              <v:fill/>
            </v:shape>
            <v:shape style="position:absolute;left:17241;top:364;width:355;height:28" coordorigin="17241,364" coordsize="355,28" path="m17522,392l17241,392,17315,364,17596,364,17522,392xe" filled="t" fillcolor="#000000" stroked="f">
              <v:path arrowok="t"/>
              <v:fill/>
            </v:shape>
            <v:shape style="position:absolute;left:17566;top:364;width:355;height:28" coordorigin="17566,364" coordsize="355,28" path="m17848,392l17566,392,17640,364,17922,364,17848,392xe" filled="t" fillcolor="#000000" stroked="f">
              <v:path arrowok="t"/>
              <v:fill/>
            </v:shape>
            <v:shape style="position:absolute;left:17907;top:364;width:355;height:28" coordorigin="17907,364" coordsize="355,28" path="m18188,392l17907,392,17981,364,18262,364,18188,392xe" filled="t" fillcolor="#000000" stroked="f">
              <v:path arrowok="t"/>
              <v:fill/>
            </v:shape>
            <v:shape style="position:absolute;left:18232;top:364;width:355;height:28" coordorigin="18232,364" coordsize="355,28" path="m18513,392l18232,392,18306,364,18587,364,18513,392xe" filled="t" fillcolor="#000000" stroked="f">
              <v:path arrowok="t"/>
              <v:fill/>
            </v:shape>
            <v:shape style="position:absolute;left:18573;top:364;width:355;height:28" coordorigin="18573,364" coordsize="355,28" path="m18854,392l18573,392,18647,364,18928,364,18854,392xe" filled="t" fillcolor="#000000" stroked="f">
              <v:path arrowok="t"/>
              <v:fill/>
            </v:shape>
            <v:shape style="position:absolute;left:18898;top:364;width:355;height:28" coordorigin="18898,364" coordsize="355,28" path="m19179,392l18898,392,18972,364,19253,364,19179,392xe" filled="t" fillcolor="#000000" stroked="f">
              <v:path arrowok="t"/>
              <v:fill/>
            </v:shape>
            <v:shape style="position:absolute;left:19239;top:364;width:355;height:28" coordorigin="19239,364" coordsize="355,28" path="m19520,392l19239,392,19298,364,19594,364,19520,392xe" filled="t" fillcolor="#000000" stroked="f">
              <v:path arrowok="t"/>
              <v:fill/>
            </v:shape>
            <v:shape style="position:absolute;left:19564;top:364;width:355;height:28" coordorigin="19564,364" coordsize="355,28" path="m19845,392l19564,392,19638,364,19919,364,19845,392xe" filled="t" fillcolor="#000000" stroked="f">
              <v:path arrowok="t"/>
              <v:fill/>
            </v:shape>
            <v:shape style="position:absolute;left:19890;top:364;width:355;height:28" coordorigin="19890,364" coordsize="355,28" path="m20171,392l19890,392,19964,364,20245,364,20171,392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You may have a cough or feel tired or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breathless for several weeks despite the COVID-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 w:lineRule="exact" w:line="440"/>
        <w:ind w:left="1449"/>
      </w:pPr>
      <w:r>
        <w:rPr>
          <w:rFonts w:cs="Times New Roman" w:hAnsi="Times New Roman" w:eastAsia="Times New Roman" w:ascii="Times New Roman"/>
          <w:color w:val="231F20"/>
          <w:position w:val="-1"/>
          <w:sz w:val="39"/>
          <w:szCs w:val="39"/>
        </w:rPr>
        <w:t>19 having cleared, however if the symptoms</w:t>
      </w:r>
      <w:r>
        <w:rPr>
          <w:rFonts w:cs="Times New Roman" w:hAnsi="Times New Roman" w:eastAsia="Times New Roman" w:ascii="Times New Roman"/>
          <w:color w:val="0000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27" w:lineRule="exact" w:line="360"/>
        <w:ind w:left="1449"/>
      </w:pPr>
      <w:r>
        <w:rPr>
          <w:rFonts w:cs="Times New Roman" w:hAnsi="Times New Roman" w:eastAsia="Times New Roman" w:ascii="Times New Roman"/>
          <w:color w:val="231F20"/>
          <w:position w:val="-7"/>
          <w:sz w:val="39"/>
          <w:szCs w:val="39"/>
        </w:rPr>
        <w:t>persist please call your GP for a review.</w:t>
      </w:r>
      <w:r>
        <w:rPr>
          <w:rFonts w:cs="Times New Roman" w:hAnsi="Times New Roman" w:eastAsia="Times New Roman" w:ascii="Times New Roman"/>
          <w:color w:val="0000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6"/>
      </w:pPr>
      <w:r>
        <w:br w:type="column"/>
      </w:r>
      <w:r>
        <w:rPr>
          <w:rFonts w:cs="Times New Roman" w:hAnsi="Times New Roman" w:eastAsia="Times New Roman" w:ascii="Times New Roman"/>
          <w:color w:val="0A0C0C"/>
          <w:sz w:val="39"/>
          <w:szCs w:val="39"/>
        </w:rPr>
        <w:t>please contact: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49"/>
          <w:szCs w:val="49"/>
        </w:rPr>
        <w:jc w:val="left"/>
        <w:spacing w:lineRule="auto" w:line="250"/>
        <w:ind w:left="28" w:right="3684"/>
        <w:sectPr>
          <w:type w:val="continuous"/>
          <w:pgSz w:w="22420" w:h="31680"/>
          <w:pgMar w:top="4320" w:bottom="280" w:left="0" w:right="0"/>
          <w:cols w:num="2" w:equalWidth="off">
            <w:col w:w="9443" w:space="1396"/>
            <w:col w:w="11581"/>
          </w:cols>
        </w:sectPr>
      </w:pPr>
      <w:r>
        <w:pict>
          <v:group style="position:absolute;margin-left:542.268pt;margin-top:94.7217pt;width:472.329pt;height:6.10895pt;mso-position-horizontal-relative:page;mso-position-vertical-relative:paragraph;z-index:-476" coordorigin="10845,1894" coordsize="9447,122">
            <v:shape style="position:absolute;left:10892;top:1942;width:355;height:28" coordorigin="10892,1942" coordsize="355,28" path="m11174,1970l10892,1970,10966,1942,11248,1942,11174,1970xe" filled="t" fillcolor="#000000" stroked="f">
              <v:path arrowok="t"/>
              <v:fill/>
            </v:shape>
            <v:shape style="position:absolute;left:11233;top:1942;width:355;height:28" coordorigin="11233,1942" coordsize="355,28" path="m11514,1970l11233,1970,11307,1942,11588,1942,11514,1970xe" filled="t" fillcolor="#000000" stroked="f">
              <v:path arrowok="t"/>
              <v:fill/>
            </v:shape>
            <v:shape style="position:absolute;left:11558;top:1942;width:355;height:28" coordorigin="11558,1942" coordsize="355,28" path="m11840,1970l11558,1970,11632,1942,11914,1942,11840,1970xe" filled="t" fillcolor="#000000" stroked="f">
              <v:path arrowok="t"/>
              <v:fill/>
            </v:shape>
            <v:shape style="position:absolute;left:11899;top:1942;width:355;height:28" coordorigin="11899,1942" coordsize="355,28" path="m12180,1970l11899,1970,11973,1942,12254,1942,12180,1970xe" filled="t" fillcolor="#000000" stroked="f">
              <v:path arrowok="t"/>
              <v:fill/>
            </v:shape>
            <v:shape style="position:absolute;left:12224;top:1942;width:355;height:28" coordorigin="12224,1942" coordsize="355,28" path="m12505,1970l12224,1970,12298,1942,12579,1942,12505,1970xe" filled="t" fillcolor="#000000" stroked="f">
              <v:path arrowok="t"/>
              <v:fill/>
            </v:shape>
            <v:shape style="position:absolute;left:12565;top:1942;width:355;height:28" coordorigin="12565,1942" coordsize="355,28" path="m12846,1970l12565,1970,12639,1942,12920,1942,12846,1970xe" filled="t" fillcolor="#000000" stroked="f">
              <v:path arrowok="t"/>
              <v:fill/>
            </v:shape>
            <v:shape style="position:absolute;left:12890;top:1942;width:355;height:28" coordorigin="12890,1942" coordsize="355,28" path="m13171,1970l12890,1970,12964,1942,13245,1942,13171,1970xe" filled="t" fillcolor="#000000" stroked="f">
              <v:path arrowok="t"/>
              <v:fill/>
            </v:shape>
            <v:shape style="position:absolute;left:13231;top:1942;width:355;height:28" coordorigin="13231,1942" coordsize="355,28" path="m13512,1970l13231,1970,13305,1942,13586,1942,13512,1970xe" filled="t" fillcolor="#000000" stroked="f">
              <v:path arrowok="t"/>
              <v:fill/>
            </v:shape>
            <v:shape style="position:absolute;left:13556;top:1942;width:355;height:28" coordorigin="13556,1942" coordsize="355,28" path="m13837,1970l13556,1970,13630,1942,13911,1942,13837,1970xe" filled="t" fillcolor="#000000" stroked="f">
              <v:path arrowok="t"/>
              <v:fill/>
            </v:shape>
            <v:shape style="position:absolute;left:13896;top:1942;width:355;height:28" coordorigin="13896,1942" coordsize="355,28" path="m14178,1970l13896,1970,13970,1942,14252,1942,14178,1970xe" filled="t" fillcolor="#000000" stroked="f">
              <v:path arrowok="t"/>
              <v:fill/>
            </v:shape>
            <v:shape style="position:absolute;left:14222;top:1942;width:355;height:28" coordorigin="14222,1942" coordsize="355,28" path="m14503,1970l14222,1970,14296,1942,14577,1942,14503,1970xe" filled="t" fillcolor="#000000" stroked="f">
              <v:path arrowok="t"/>
              <v:fill/>
            </v:shape>
            <v:shape style="position:absolute;left:14562;top:1942;width:355;height:28" coordorigin="14562,1942" coordsize="355,28" path="m14844,1970l14562,1970,14622,1942,14918,1942,14844,1970xe" filled="t" fillcolor="#000000" stroked="f">
              <v:path arrowok="t"/>
              <v:fill/>
            </v:shape>
            <v:shape style="position:absolute;left:14888;top:1942;width:355;height:28" coordorigin="14888,1942" coordsize="355,28" path="m15169,1970l14888,1970,14962,1942,15243,1942,15169,1970xe" filled="t" fillcolor="#000000" stroked="f">
              <v:path arrowok="t"/>
              <v:fill/>
            </v:shape>
            <v:shape style="position:absolute;left:15214;top:1942;width:355;height:28" coordorigin="15214,1942" coordsize="355,28" path="m15495,1970l15214,1970,15287,1942,15569,1942,15495,1970xe" filled="t" fillcolor="#000000" stroked="f">
              <v:path arrowok="t"/>
              <v:fill/>
            </v:shape>
            <v:shape style="position:absolute;left:15569;top:1942;width:355;height:28" coordorigin="15569,1942" coordsize="355,28" path="m15850,1970l15569,1970,15643,1942,15924,1942,15850,1970xe" filled="t" fillcolor="#000000" stroked="f">
              <v:path arrowok="t"/>
              <v:fill/>
            </v:shape>
            <v:shape style="position:absolute;left:15909;top:1942;width:355;height:28" coordorigin="15909,1942" coordsize="355,28" path="m16190,1970l15909,1970,15983,1942,16264,1942,16190,1970xe" filled="t" fillcolor="#000000" stroked="f">
              <v:path arrowok="t"/>
              <v:fill/>
            </v:shape>
            <v:shape style="position:absolute;left:16235;top:1942;width:355;height:28" coordorigin="16235,1942" coordsize="355,28" path="m16516,1970l16235,1970,16309,1942,16590,1942,16516,1970xe" filled="t" fillcolor="#000000" stroked="f">
              <v:path arrowok="t"/>
              <v:fill/>
            </v:shape>
            <v:shape style="position:absolute;left:16575;top:1942;width:355;height:28" coordorigin="16575,1942" coordsize="355,28" path="m16856,1970l16575,1970,16649,1942,16930,1942,16856,1970xe" filled="t" fillcolor="#000000" stroked="f">
              <v:path arrowok="t"/>
              <v:fill/>
            </v:shape>
            <v:shape style="position:absolute;left:16900;top:1942;width:355;height:28" coordorigin="16900,1942" coordsize="355,28" path="m17182,1970l16900,1970,16974,1942,17256,1942,17182,1970xe" filled="t" fillcolor="#000000" stroked="f">
              <v:path arrowok="t"/>
              <v:fill/>
            </v:shape>
            <v:shape style="position:absolute;left:17241;top:1942;width:355;height:28" coordorigin="17241,1942" coordsize="355,28" path="m17522,1970l17241,1970,17315,1942,17596,1942,17522,1970xe" filled="t" fillcolor="#000000" stroked="f">
              <v:path arrowok="t"/>
              <v:fill/>
            </v:shape>
            <v:shape style="position:absolute;left:17566;top:1942;width:355;height:28" coordorigin="17566,1942" coordsize="355,28" path="m17848,1970l17566,1970,17640,1942,17922,1942,17848,1970xe" filled="t" fillcolor="#000000" stroked="f">
              <v:path arrowok="t"/>
              <v:fill/>
            </v:shape>
            <v:shape style="position:absolute;left:17907;top:1942;width:355;height:28" coordorigin="17907,1942" coordsize="355,28" path="m18188,1970l17907,1970,17981,1942,18262,1942,18188,1970xe" filled="t" fillcolor="#000000" stroked="f">
              <v:path arrowok="t"/>
              <v:fill/>
            </v:shape>
            <v:shape style="position:absolute;left:18232;top:1942;width:355;height:28" coordorigin="18232,1942" coordsize="355,28" path="m18513,1970l18232,1970,18306,1942,18587,1942,18513,1970xe" filled="t" fillcolor="#000000" stroked="f">
              <v:path arrowok="t"/>
              <v:fill/>
            </v:shape>
            <v:shape style="position:absolute;left:18573;top:1942;width:355;height:28" coordorigin="18573,1942" coordsize="355,28" path="m18854,1970l18573,1970,18647,1942,18928,1942,18854,1970xe" filled="t" fillcolor="#000000" stroked="f">
              <v:path arrowok="t"/>
              <v:fill/>
            </v:shape>
            <v:shape style="position:absolute;left:18898;top:1942;width:355;height:28" coordorigin="18898,1942" coordsize="355,28" path="m19179,1970l18898,1970,18972,1942,19253,1942,19179,1970xe" filled="t" fillcolor="#000000" stroked="f">
              <v:path arrowok="t"/>
              <v:fill/>
            </v:shape>
            <v:shape style="position:absolute;left:19239;top:1942;width:355;height:28" coordorigin="19239,1942" coordsize="355,28" path="m19520,1970l19239,1970,19298,1942,19594,1942,19520,1970xe" filled="t" fillcolor="#000000" stroked="f">
              <v:path arrowok="t"/>
              <v:fill/>
            </v:shape>
            <v:shape style="position:absolute;left:19564;top:1942;width:355;height:28" coordorigin="19564,1942" coordsize="355,28" path="m19845,1970l19564,1970,19638,1942,19919,1942,19845,1970xe" filled="t" fillcolor="#000000" stroked="f">
              <v:path arrowok="t"/>
              <v:fill/>
            </v:shape>
            <v:shape style="position:absolute;left:19890;top:1942;width:355;height:28" coordorigin="19890,1942" coordsize="355,28" path="m20171,1970l19890,1970,19964,1942,20245,1942,20171,1970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A0C0C"/>
          <w:sz w:val="49"/>
          <w:szCs w:val="49"/>
        </w:rPr>
        <w:t>Your care team may wish to give you</w:t>
      </w:r>
      <w:r>
        <w:rPr>
          <w:rFonts w:cs="Times New Roman" w:hAnsi="Times New Roman" w:eastAsia="Times New Roman" w:ascii="Times New Roman"/>
          <w:color w:val="0A0C0C"/>
          <w:sz w:val="49"/>
          <w:szCs w:val="49"/>
        </w:rPr>
        <w:t> some specific guidance below:</w:t>
      </w:r>
      <w:r>
        <w:rPr>
          <w:rFonts w:cs="Times New Roman" w:hAnsi="Times New Roman" w:eastAsia="Times New Roman" w:ascii="Times New Roman"/>
          <w:color w:val="000000"/>
          <w:sz w:val="49"/>
          <w:szCs w:val="4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1523.26pt;width:1120.05pt;height:59.7359pt;mso-position-horizontal-relative:page;mso-position-vertical-relative:page;z-index:-479" coordorigin="0,30465" coordsize="22401,1195">
            <v:shape style="position:absolute;left:0;top:30465;width:22401;height:1195" coordorigin="0,30465" coordsize="22401,1195" path="m22401,30465l0,30465,0,31660,22401,31660,22401,30465xe" filled="t" fillcolor="#002F86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left"/>
        <w:spacing w:before="88"/>
        <w:ind w:left="10867"/>
        <w:sectPr>
          <w:type w:val="continuous"/>
          <w:pgSz w:w="22420" w:h="31680"/>
          <w:pgMar w:top="4320" w:bottom="280" w:left="0" w:right="0"/>
        </w:sectPr>
      </w:pPr>
      <w:r>
        <w:pict>
          <v:group style="position:absolute;margin-left:542.268pt;margin-top:-49.752pt;width:472.329pt;height:6.10895pt;mso-position-horizontal-relative:page;mso-position-vertical-relative:paragraph;z-index:-474" coordorigin="10845,-995" coordsize="9447,122">
            <v:shape style="position:absolute;left:10892;top:-948;width:355;height:28" coordorigin="10892,-948" coordsize="355,28" path="m11174,-920l10892,-920,10966,-948,11248,-948,11174,-920xe" filled="t" fillcolor="#000000" stroked="f">
              <v:path arrowok="t"/>
              <v:fill/>
            </v:shape>
            <v:shape style="position:absolute;left:11233;top:-948;width:355;height:28" coordorigin="11233,-948" coordsize="355,28" path="m11514,-920l11233,-920,11307,-948,11588,-948,11514,-920xe" filled="t" fillcolor="#000000" stroked="f">
              <v:path arrowok="t"/>
              <v:fill/>
            </v:shape>
            <v:shape style="position:absolute;left:11558;top:-948;width:355;height:28" coordorigin="11558,-948" coordsize="355,28" path="m11840,-920l11558,-920,11632,-948,11914,-948,11840,-920xe" filled="t" fillcolor="#000000" stroked="f">
              <v:path arrowok="t"/>
              <v:fill/>
            </v:shape>
            <v:shape style="position:absolute;left:11899;top:-948;width:355;height:28" coordorigin="11899,-948" coordsize="355,28" path="m12180,-920l11899,-920,11973,-948,12254,-948,12180,-920xe" filled="t" fillcolor="#000000" stroked="f">
              <v:path arrowok="t"/>
              <v:fill/>
            </v:shape>
            <v:shape style="position:absolute;left:12224;top:-948;width:355;height:28" coordorigin="12224,-948" coordsize="355,28" path="m12505,-920l12224,-920,12298,-948,12579,-948,12505,-920xe" filled="t" fillcolor="#000000" stroked="f">
              <v:path arrowok="t"/>
              <v:fill/>
            </v:shape>
            <v:shape style="position:absolute;left:12565;top:-948;width:355;height:28" coordorigin="12565,-948" coordsize="355,28" path="m12846,-920l12565,-920,12639,-948,12920,-948,12846,-920xe" filled="t" fillcolor="#000000" stroked="f">
              <v:path arrowok="t"/>
              <v:fill/>
            </v:shape>
            <v:shape style="position:absolute;left:12890;top:-948;width:355;height:28" coordorigin="12890,-948" coordsize="355,28" path="m13171,-920l12890,-920,12964,-948,13245,-948,13171,-920xe" filled="t" fillcolor="#000000" stroked="f">
              <v:path arrowok="t"/>
              <v:fill/>
            </v:shape>
            <v:shape style="position:absolute;left:13231;top:-948;width:355;height:28" coordorigin="13231,-948" coordsize="355,28" path="m13512,-920l13231,-920,13305,-948,13586,-948,13512,-920xe" filled="t" fillcolor="#000000" stroked="f">
              <v:path arrowok="t"/>
              <v:fill/>
            </v:shape>
            <v:shape style="position:absolute;left:13556;top:-948;width:355;height:28" coordorigin="13556,-948" coordsize="355,28" path="m13837,-920l13556,-920,13630,-948,13911,-948,13837,-920xe" filled="t" fillcolor="#000000" stroked="f">
              <v:path arrowok="t"/>
              <v:fill/>
            </v:shape>
            <v:shape style="position:absolute;left:13896;top:-948;width:355;height:28" coordorigin="13896,-948" coordsize="355,28" path="m14178,-920l13896,-920,13970,-948,14252,-948,14178,-920xe" filled="t" fillcolor="#000000" stroked="f">
              <v:path arrowok="t"/>
              <v:fill/>
            </v:shape>
            <v:shape style="position:absolute;left:14222;top:-948;width:355;height:28" coordorigin="14222,-948" coordsize="355,28" path="m14503,-920l14222,-920,14296,-948,14577,-948,14503,-920xe" filled="t" fillcolor="#000000" stroked="f">
              <v:path arrowok="t"/>
              <v:fill/>
            </v:shape>
            <v:shape style="position:absolute;left:14562;top:-948;width:355;height:28" coordorigin="14562,-948" coordsize="355,28" path="m14844,-920l14562,-920,14622,-948,14918,-948,14844,-920xe" filled="t" fillcolor="#000000" stroked="f">
              <v:path arrowok="t"/>
              <v:fill/>
            </v:shape>
            <v:shape style="position:absolute;left:14888;top:-948;width:355;height:28" coordorigin="14888,-948" coordsize="355,28" path="m15169,-920l14888,-920,14962,-948,15243,-948,15169,-920xe" filled="t" fillcolor="#000000" stroked="f">
              <v:path arrowok="t"/>
              <v:fill/>
            </v:shape>
            <v:shape style="position:absolute;left:15214;top:-948;width:355;height:28" coordorigin="15214,-948" coordsize="355,28" path="m15495,-920l15214,-920,15287,-948,15569,-948,15495,-920xe" filled="t" fillcolor="#000000" stroked="f">
              <v:path arrowok="t"/>
              <v:fill/>
            </v:shape>
            <v:shape style="position:absolute;left:15569;top:-948;width:355;height:28" coordorigin="15569,-948" coordsize="355,28" path="m15850,-920l15569,-920,15643,-948,15924,-948,15850,-920xe" filled="t" fillcolor="#000000" stroked="f">
              <v:path arrowok="t"/>
              <v:fill/>
            </v:shape>
            <v:shape style="position:absolute;left:15909;top:-948;width:355;height:28" coordorigin="15909,-948" coordsize="355,28" path="m16190,-920l15909,-920,15983,-948,16264,-948,16190,-920xe" filled="t" fillcolor="#000000" stroked="f">
              <v:path arrowok="t"/>
              <v:fill/>
            </v:shape>
            <v:shape style="position:absolute;left:16235;top:-948;width:355;height:28" coordorigin="16235,-948" coordsize="355,28" path="m16516,-920l16235,-920,16309,-948,16590,-948,16516,-920xe" filled="t" fillcolor="#000000" stroked="f">
              <v:path arrowok="t"/>
              <v:fill/>
            </v:shape>
            <v:shape style="position:absolute;left:16575;top:-948;width:355;height:28" coordorigin="16575,-948" coordsize="355,28" path="m16856,-920l16575,-920,16649,-948,16930,-948,16856,-920xe" filled="t" fillcolor="#000000" stroked="f">
              <v:path arrowok="t"/>
              <v:fill/>
            </v:shape>
            <v:shape style="position:absolute;left:16900;top:-948;width:355;height:28" coordorigin="16900,-948" coordsize="355,28" path="m17182,-920l16900,-920,16974,-948,17256,-948,17182,-920xe" filled="t" fillcolor="#000000" stroked="f">
              <v:path arrowok="t"/>
              <v:fill/>
            </v:shape>
            <v:shape style="position:absolute;left:17241;top:-948;width:355;height:28" coordorigin="17241,-948" coordsize="355,28" path="m17522,-920l17241,-920,17315,-948,17596,-948,17522,-920xe" filled="t" fillcolor="#000000" stroked="f">
              <v:path arrowok="t"/>
              <v:fill/>
            </v:shape>
            <v:shape style="position:absolute;left:17566;top:-948;width:355;height:28" coordorigin="17566,-948" coordsize="355,28" path="m17848,-920l17566,-920,17640,-948,17922,-948,17848,-920xe" filled="t" fillcolor="#000000" stroked="f">
              <v:path arrowok="t"/>
              <v:fill/>
            </v:shape>
            <v:shape style="position:absolute;left:17907;top:-948;width:355;height:28" coordorigin="17907,-948" coordsize="355,28" path="m18188,-920l17907,-920,17981,-948,18262,-948,18188,-920xe" filled="t" fillcolor="#000000" stroked="f">
              <v:path arrowok="t"/>
              <v:fill/>
            </v:shape>
            <v:shape style="position:absolute;left:18232;top:-948;width:355;height:28" coordorigin="18232,-948" coordsize="355,28" path="m18513,-920l18232,-920,18306,-948,18587,-948,18513,-920xe" filled="t" fillcolor="#000000" stroked="f">
              <v:path arrowok="t"/>
              <v:fill/>
            </v:shape>
            <v:shape style="position:absolute;left:18573;top:-948;width:355;height:28" coordorigin="18573,-948" coordsize="355,28" path="m18854,-920l18573,-920,18647,-948,18928,-948,18854,-920xe" filled="t" fillcolor="#000000" stroked="f">
              <v:path arrowok="t"/>
              <v:fill/>
            </v:shape>
            <v:shape style="position:absolute;left:18898;top:-948;width:355;height:28" coordorigin="18898,-948" coordsize="355,28" path="m19179,-920l18898,-920,18972,-948,19253,-948,19179,-920xe" filled="t" fillcolor="#000000" stroked="f">
              <v:path arrowok="t"/>
              <v:fill/>
            </v:shape>
            <v:shape style="position:absolute;left:19239;top:-948;width:355;height:28" coordorigin="19239,-948" coordsize="355,28" path="m19520,-920l19239,-920,19298,-948,19594,-948,19520,-920xe" filled="t" fillcolor="#000000" stroked="f">
              <v:path arrowok="t"/>
              <v:fill/>
            </v:shape>
            <v:shape style="position:absolute;left:19564;top:-948;width:355;height:28" coordorigin="19564,-948" coordsize="355,28" path="m19845,-920l19564,-920,19638,-948,19919,-948,19845,-920xe" filled="t" fillcolor="#000000" stroked="f">
              <v:path arrowok="t"/>
              <v:fill/>
            </v:shape>
            <v:shape style="position:absolute;left:19890;top:-948;width:355;height:28" coordorigin="19890,-948" coordsize="355,28" path="m20171,-920l19890,-920,19964,-948,20245,-948,20171,-920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D9291B"/>
          <w:sz w:val="42"/>
          <w:szCs w:val="42"/>
        </w:rPr>
        <w:t>For a medical emergency, dial 999 immediately</w:t>
      </w:r>
      <w:r>
        <w:rPr>
          <w:rFonts w:cs="Times New Roman" w:hAnsi="Times New Roman" w:eastAsia="Times New Roman" w:ascii="Times New Roman"/>
          <w:color w:val="000000"/>
          <w:sz w:val="42"/>
          <w:szCs w:val="4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8"/>
          <w:szCs w:val="78"/>
        </w:rPr>
        <w:jc w:val="left"/>
        <w:spacing w:lineRule="exact" w:line="720"/>
        <w:ind w:left="3668"/>
      </w:pPr>
      <w:r>
        <w:pict>
          <v:group style="position:absolute;margin-left:56.0024pt;margin-top:-36.3929pt;width:100.804pt;height:82.6035pt;mso-position-horizontal-relative:page;mso-position-vertical-relative:paragraph;z-index:-466" coordorigin="1120,-728" coordsize="2016,1652">
            <v:shape style="position:absolute;left:1120;top:-728;width:2016;height:1652" coordorigin="1120,-728" coordsize="2016,1652" path="m2373,-581l2373,-595,2385,-607,2714,-607,2726,-595,2726,-129,3136,280,2736,278,2736,915,2725,924,2281,924,2270,915,2270,582,1970,582,1970,915,1959,924,1515,924,1504,915,1504,582,1501,582,1501,273,1120,275,2127,-728,2373,-483,2373,-581xe" filled="t" fillcolor="#005DB8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position w:val="-15"/>
          <w:sz w:val="78"/>
          <w:szCs w:val="78"/>
        </w:rPr>
        <w:t>When you get home</w:t>
      </w:r>
      <w:r>
        <w:rPr>
          <w:rFonts w:cs="Times New Roman" w:hAnsi="Times New Roman" w:eastAsia="Times New Roman" w:ascii="Times New Roman"/>
          <w:color w:val="000000"/>
          <w:position w:val="0"/>
          <w:sz w:val="78"/>
          <w:szCs w:val="7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pgMar w:header="0" w:footer="771" w:top="4320" w:bottom="280" w:left="0" w:right="0"/>
          <w:pgSz w:w="22420" w:h="3168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lineRule="exact" w:line="460"/>
        <w:ind w:left="1316" w:right="855"/>
      </w:pPr>
      <w:r>
        <w:pict>
          <v:group style="position:absolute;margin-left:575.293pt;margin-top:1264.19pt;width:0pt;height:7.01285pt;mso-position-horizontal-relative:page;mso-position-vertical-relative:page;z-index:-425" coordorigin="11506,25284" coordsize="0,140">
            <v:shape style="position:absolute;left:11506;top:25284;width:0;height:140" coordorigin="11506,25284" coordsize="0,140" path="m11506,25284l11506,25424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Can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spread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COVID-19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to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friends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and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 family?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323" w:right="236"/>
      </w:pPr>
      <w:r>
        <w:pict>
          <v:group style="position:absolute;margin-left:349.619pt;margin-top:163.111pt;width:151.099pt;height:0pt;mso-position-horizontal-relative:page;mso-position-vertical-relative:paragraph;z-index:-464" coordorigin="6992,3262" coordsize="3022,0">
            <v:shape style="position:absolute;left:6992;top:3262;width:3022;height:0" coordorigin="6992,3262" coordsize="3022,0" path="m6992,3262l10014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249.349pt;margin-top:163.111pt;width:95.1151pt;height:0pt;mso-position-horizontal-relative:page;mso-position-vertical-relative:paragraph;z-index:-463" coordorigin="4987,3262" coordsize="1902,0">
            <v:shape style="position:absolute;left:4987;top:3262;width:1902;height:0" coordorigin="4987,3262" coordsize="1902,0" path="m4987,3262l6889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187.254pt;margin-top:163.111pt;width:50.8458pt;height:0pt;mso-position-horizontal-relative:page;mso-position-vertical-relative:paragraph;z-index:-462" coordorigin="3745,3262" coordsize="1017,0">
            <v:shape style="position:absolute;left:3745;top:3262;width:1017;height:0" coordorigin="3745,3262" coordsize="1017,0" path="m3745,3262l4762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94.7304pt;margin-top:163.111pt;width:81.2737pt;height:0pt;mso-position-horizontal-relative:page;mso-position-vertical-relative:paragraph;z-index:-461" coordorigin="1895,3262" coordsize="1625,0">
            <v:shape style="position:absolute;left:1895;top:3262;width:1625;height:0" coordorigin="1895,3262" coordsize="1625,0" path="m1895,3262l3520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66.1528pt;margin-top:163.111pt;width:23.4229pt;height:0pt;mso-position-horizontal-relative:page;mso-position-vertical-relative:paragraph;z-index:-460" coordorigin="1323,3262" coordsize="468,0">
            <v:shape style="position:absolute;left:1323;top:3262;width:468;height:0" coordorigin="1323,3262" coordsize="468,0" path="m1323,3262l1792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575.293pt;margin-top:768.475pt;width:0pt;height:7.01285pt;mso-position-horizontal-relative:page;mso-position-vertical-relative:paragraph;z-index:-429" coordorigin="11506,15369" coordsize="0,140">
            <v:shape style="position:absolute;left:11506;top:15369;width:0;height:140" coordorigin="11506,15369" coordsize="0,140" path="m11506,15369l11506,15510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There is a risk that other members of your household</w:t>
      </w:r>
      <w:r>
        <w:rPr>
          <w:rFonts w:cs="Times New Roman" w:hAnsi="Times New Roman" w:eastAsia="Times New Roman" w:ascii="Times New Roman"/>
          <w:sz w:val="39"/>
          <w:szCs w:val="39"/>
        </w:rPr>
        <w:t> or others that you have been in close contact with</w:t>
      </w:r>
      <w:r>
        <w:rPr>
          <w:rFonts w:cs="Times New Roman" w:hAnsi="Times New Roman" w:eastAsia="Times New Roman" w:ascii="Times New Roman"/>
          <w:sz w:val="39"/>
          <w:szCs w:val="39"/>
        </w:rPr>
        <w:t> over the previous 2 weeks have been exposed to the</w:t>
      </w:r>
      <w:r>
        <w:rPr>
          <w:rFonts w:cs="Times New Roman" w:hAnsi="Times New Roman" w:eastAsia="Times New Roman" w:ascii="Times New Roman"/>
          <w:sz w:val="39"/>
          <w:szCs w:val="39"/>
        </w:rPr>
        <w:t> virus but it is possible that they have not. Therefore</w:t>
      </w:r>
      <w:r>
        <w:rPr>
          <w:rFonts w:cs="Times New Roman" w:hAnsi="Times New Roman" w:eastAsia="Times New Roman" w:ascii="Times New Roman"/>
          <w:sz w:val="39"/>
          <w:szCs w:val="39"/>
        </w:rPr>
        <w:t> each of you should follow the government's isolation</w:t>
      </w:r>
      <w:r>
        <w:rPr>
          <w:rFonts w:cs="Times New Roman" w:hAnsi="Times New Roman" w:eastAsia="Times New Roman" w:ascii="Times New Roman"/>
          <w:sz w:val="39"/>
          <w:szCs w:val="39"/>
        </w:rPr>
        <w:t> guidance:</w:t>
      </w:r>
      <w:r>
        <w:rPr>
          <w:rFonts w:cs="Times New Roman" w:hAnsi="Times New Roman" w:eastAsia="Times New Roman" w:ascii="Times New Roman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https://www.gov.uk/government/publications/covid-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 w:lineRule="auto" w:line="254"/>
        <w:ind w:left="1323" w:right="-1"/>
      </w:pPr>
      <w:r>
        <w:pict>
          <v:group style="position:absolute;margin-left:215.647pt;margin-top:44.1562pt;width:249.085pt;height:0pt;mso-position-horizontal-relative:page;mso-position-vertical-relative:paragraph;z-index:-459" coordorigin="4313,883" coordsize="4982,0">
            <v:shape style="position:absolute;left:4313;top:883;width:4982;height:0" coordorigin="4313,883" coordsize="4982,0" path="m4313,883l9295,883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575.293pt;margin-top:587.892pt;width:1.77636e-15pt;height:7.01285pt;mso-position-horizontal-relative:page;mso-position-vertical-relative:paragraph;z-index:-430" coordorigin="11506,11758" coordsize="0,140">
            <v:shape style="position:absolute;left:11506;top:11758;width:0;height:140" coordorigin="11506,11758" coordsize="0,140" path="m11506,11758l11506,11898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1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9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m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g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d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/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m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g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d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f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r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l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d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w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possible-coronavirus-covid-19-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f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323" w:right="-67"/>
      </w:pPr>
      <w:r>
        <w:pict>
          <v:group style="position:absolute;margin-left:575.293pt;margin-top:464.586pt;width:1.77636e-15pt;height:7.01285pt;mso-position-horizontal-relative:page;mso-position-vertical-relative:paragraph;z-index:-432" coordorigin="11506,9292" coordsize="0,140">
            <v:shape style="position:absolute;left:11506;top:9292;width:0;height:140" coordorigin="11506,9292" coordsize="0,140" path="m11506,9292l11506,9432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Please continue to monitor this guidance as it is</w:t>
      </w:r>
      <w:r>
        <w:rPr>
          <w:rFonts w:cs="Times New Roman" w:hAnsi="Times New Roman" w:eastAsia="Times New Roman" w:ascii="Times New Roman"/>
          <w:sz w:val="39"/>
          <w:szCs w:val="39"/>
        </w:rPr>
        <w:t> updated regularly as more evidence becomes available.</w:t>
      </w:r>
      <w:r>
        <w:rPr>
          <w:rFonts w:cs="Times New Roman" w:hAnsi="Times New Roman" w:eastAsia="Times New Roman" w:ascii="Times New Roman"/>
          <w:sz w:val="39"/>
          <w:szCs w:val="39"/>
        </w:rPr>
        <w:t> This will ensure you have the most up to date</w:t>
      </w:r>
      <w:r>
        <w:rPr>
          <w:rFonts w:cs="Times New Roman" w:hAnsi="Times New Roman" w:eastAsia="Times New Roman" w:ascii="Times New Roman"/>
          <w:sz w:val="39"/>
          <w:szCs w:val="39"/>
        </w:rPr>
        <w:t> information on when it is safe to end your self-</w:t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 w:lineRule="auto" w:line="254"/>
        <w:ind w:left="1323" w:right="977"/>
      </w:pPr>
      <w:r>
        <w:rPr>
          <w:rFonts w:cs="Times New Roman" w:hAnsi="Times New Roman" w:eastAsia="Times New Roman" w:ascii="Times New Roman"/>
          <w:sz w:val="39"/>
          <w:szCs w:val="39"/>
        </w:rPr>
        <w:t>isolation (and household isolation if you live with</w:t>
      </w:r>
      <w:r>
        <w:rPr>
          <w:rFonts w:cs="Times New Roman" w:hAnsi="Times New Roman" w:eastAsia="Times New Roman" w:ascii="Times New Roman"/>
          <w:sz w:val="39"/>
          <w:szCs w:val="39"/>
        </w:rPr>
        <w:t> others).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tLeast" w:line="460"/>
        <w:ind w:left="1323" w:right="367"/>
      </w:pPr>
      <w:r>
        <w:pict>
          <v:group style="position:absolute;margin-left:70.0029pt;margin-top:128.487pt;width:1010.84pt;height:2.80012pt;mso-position-horizontal-relative:page;mso-position-vertical-relative:paragraph;z-index:-467" coordorigin="1400,2570" coordsize="20217,56">
            <v:shape style="position:absolute;left:1428;top:2598;width:20161;height:0" coordorigin="1428,2598" coordsize="20161,0" path="m1428,2598l21589,2598e" filled="f" stroked="t" strokeweight="0.1pt" strokecolor="#000000">
              <v:path arrowok="t"/>
            </v:shape>
            <v:shape style="position:absolute;left:1428;top:2598;width:20161;height:0" coordorigin="1428,2598" coordsize="20161,0" path="m1428,2598l21589,2598e" filled="f" stroked="t" strokeweight="2.80012pt" strokecolor="#002F86">
              <v:path arrowok="t"/>
            </v:shape>
            <w10:wrap type="none"/>
          </v:group>
        </w:pict>
      </w:r>
      <w:r>
        <w:pict>
          <v:group style="position:absolute;margin-left:575.293pt;margin-top:467.365pt;width:1.77636e-15pt;height:7.01285pt;mso-position-horizontal-relative:page;mso-position-vertical-relative:paragraph;z-index:-420" coordorigin="11506,9347" coordsize="0,140">
            <v:shape style="position:absolute;left:11506;top:9347;width:0;height:140" coordorigin="11506,9347" coordsize="0,140" path="m11506,9347l11506,9488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Please note that a persistent cough alone does not</w:t>
      </w:r>
      <w:r>
        <w:rPr>
          <w:rFonts w:cs="Times New Roman" w:hAnsi="Times New Roman" w:eastAsia="Times New Roman" w:ascii="Times New Roman"/>
          <w:sz w:val="39"/>
          <w:szCs w:val="39"/>
        </w:rPr>
        <w:t> mean someone must continue to self-isolate beyond</w:t>
      </w:r>
      <w:r>
        <w:rPr>
          <w:rFonts w:cs="Times New Roman" w:hAnsi="Times New Roman" w:eastAsia="Times New Roman" w:ascii="Times New Roman"/>
          <w:sz w:val="39"/>
          <w:szCs w:val="39"/>
        </w:rPr>
        <w:t> the duration advised by the government.</w:t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before="97"/>
        <w:ind w:left="75"/>
      </w:pPr>
      <w:r>
        <w:br w:type="column"/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Can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get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COVID-19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again?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56" w:right="1977"/>
      </w:pPr>
      <w:r>
        <w:pict>
          <v:group style="position:absolute;margin-left:575.293pt;margin-top:1222.11pt;width:1.77636e-15pt;height:7.01285pt;mso-position-horizontal-relative:page;mso-position-vertical-relative:page;z-index:-428" coordorigin="11506,24442" coordsize="0,140">
            <v:shape style="position:absolute;left:11506;top:24442;width:0;height:140" coordorigin="11506,24442" coordsize="0,140" path="m11506,24442l11506,24583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You must also self-isolate again if someone you live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with (or someone in your support bubble) gets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symptoms again. You must self-isolate again even if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you've had a positive test result for coronavirus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before. You probably have some immunity to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coronavirus but it's not clear how long it will last.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</w:pP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Do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need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to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wear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a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facemask?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38" w:lineRule="exact" w:line="440"/>
        <w:ind w:left="56"/>
      </w:pPr>
      <w:r>
        <w:pict>
          <v:group style="position:absolute;margin-left:575.293pt;margin-top:544.915pt;width:0pt;height:7.01285pt;mso-position-horizontal-relative:page;mso-position-vertical-relative:paragraph;z-index:-431" coordorigin="11506,10898" coordsize="0,140">
            <v:shape style="position:absolute;left:11506;top:10898;width:0;height:140" coordorigin="11506,10898" coordsize="0,140" path="m11506,10898l11506,11039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1292.24pt;width:0pt;height:7.01285pt;mso-position-horizontal-relative:page;mso-position-vertical-relative:page;z-index:-423" coordorigin="11506,25845" coordsize="0,140">
            <v:shape style="position:absolute;left:11506;top:25845;width:0;height:140" coordorigin="11506,25845" coordsize="0,140" path="m11506,25845l11506,25985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39"/>
          <w:szCs w:val="39"/>
        </w:rPr>
        <w:t>You may be issued with a mask to wear as you</w:t>
      </w:r>
      <w:r>
        <w:rPr>
          <w:rFonts w:cs="Times New Roman" w:hAnsi="Times New Roman" w:eastAsia="Times New Roman" w:ascii="Times New Roman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27" w:lineRule="auto" w:line="254"/>
        <w:ind w:left="56" w:right="1934"/>
      </w:pPr>
      <w:r>
        <w:pict>
          <v:group style="position:absolute;margin-left:820.303pt;margin-top:517.764pt;width:0pt;height:7.01285pt;mso-position-horizontal-relative:page;mso-position-vertical-relative:paragraph;z-index:-453" coordorigin="16406,10355" coordsize="0,140">
            <v:shape style="position:absolute;left:16406;top:10355;width:0;height:140" coordorigin="16406,10355" coordsize="0,140" path="m16406,10355l16406,10496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590.692pt;width:1.77636e-15pt;height:7.01285pt;mso-position-horizontal-relative:page;mso-position-vertical-relative:paragraph;z-index:-426" coordorigin="11506,11814" coordsize="0,140">
            <v:shape style="position:absolute;left:11506;top:11814;width:0;height:140" coordorigin="11506,11814" coordsize="0,140" path="m11506,11814l11506,1195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67.859pt;margin-top:69.2572pt;width:123.722pt;height:0pt;mso-position-horizontal-relative:page;mso-position-vertical-relative:paragraph;z-index:-389" coordorigin="17357,1385" coordsize="2474,0">
            <v:shape style="position:absolute;left:17357;top:1385;width:2474;height:0" coordorigin="17357,1385" coordsize="2474,0" path="m17357,1385l19832,1385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612.971pt;margin-top:69.2572pt;width:81.2737pt;height:0pt;mso-position-horizontal-relative:page;mso-position-vertical-relative:paragraph;z-index:-388" coordorigin="12259,1385" coordsize="1625,0">
            <v:shape style="position:absolute;left:12259;top:1385;width:1625;height:0" coordorigin="12259,1385" coordsize="1625,0" path="m12259,1385l13885,1385e" filled="f" stroked="t" strokeweight="1.50006pt" strokecolor="#002F8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travel home. Find the latest guidance regarding face</w:t>
      </w:r>
      <w:r>
        <w:rPr>
          <w:rFonts w:cs="Times New Roman" w:hAnsi="Times New Roman" w:eastAsia="Times New Roman" w:ascii="Times New Roman"/>
          <w:sz w:val="39"/>
          <w:szCs w:val="39"/>
        </w:rPr>
        <w:t> masks here:</w:t>
      </w:r>
      <w:r>
        <w:rPr>
          <w:rFonts w:cs="Times New Roman" w:hAnsi="Times New Roman" w:eastAsia="Times New Roman" w:ascii="Times New Roman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hyperlink r:id="rId7"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  <w:t>ps://www.g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o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v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.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u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k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/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  <w:t>g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o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v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e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r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n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m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e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n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t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/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  <w:t>publications/stay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i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n</w:t>
        </w:r>
      </w:hyperlink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 g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f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d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r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m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5"/>
          <w:szCs w:val="45"/>
        </w:rPr>
        <w:jc w:val="left"/>
        <w:ind w:left="70"/>
      </w:pP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What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if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feel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unwell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again?</w:t>
      </w:r>
      <w:r>
        <w:rPr>
          <w:rFonts w:cs="Times New Roman" w:hAnsi="Times New Roman" w:eastAsia="Times New Roman" w:ascii="Times New Roman"/>
          <w:color w:val="000000"/>
          <w:w w:val="100"/>
          <w:sz w:val="45"/>
          <w:szCs w:val="45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70" w:lineRule="auto" w:line="254"/>
        <w:ind w:left="42" w:right="2360"/>
      </w:pPr>
      <w:r>
        <w:pict>
          <v:group style="position:absolute;margin-left:612.271pt;margin-top:71.4072pt;width:386.387pt;height:0pt;mso-position-horizontal-relative:page;mso-position-vertical-relative:paragraph;z-index:-387" coordorigin="12245,1428" coordsize="7728,0">
            <v:shape style="position:absolute;left:12245;top:1428;width:7728;height:0" coordorigin="12245,1428" coordsize="7728,0" path="m12245,1428l19973,1428e" filled="f" stroked="t" strokeweight="1.50006pt" strokecolor="#002F8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Monitor your symptoms regularly and if you have</w:t>
      </w:r>
      <w:r>
        <w:rPr>
          <w:rFonts w:cs="Times New Roman" w:hAnsi="Times New Roman" w:eastAsia="Times New Roman" w:ascii="Times New Roman"/>
          <w:sz w:val="39"/>
          <w:szCs w:val="39"/>
        </w:rPr>
        <w:t> any concerns </w:t>
      </w:r>
      <w:r>
        <w:rPr>
          <w:rFonts w:cs="Times New Roman" w:hAnsi="Times New Roman" w:eastAsia="Times New Roman" w:ascii="Times New Roman"/>
          <w:color w:val="0A0C0C"/>
          <w:sz w:val="39"/>
          <w:szCs w:val="39"/>
        </w:rPr>
        <w:t>go to:</w:t>
      </w:r>
      <w:r>
        <w:rPr>
          <w:rFonts w:cs="Times New Roman" w:hAnsi="Times New Roman" w:eastAsia="Times New Roman" w:ascii="Times New Roman"/>
          <w:color w:val="0A0C0C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ps://www.nhs.uk/conditions/coronavirus-covid-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/>
        <w:ind w:left="42"/>
        <w:sectPr>
          <w:type w:val="continuous"/>
          <w:pgSz w:w="22420" w:h="31680"/>
          <w:pgMar w:top="4320" w:bottom="280" w:left="0" w:right="0"/>
          <w:cols w:num="2" w:equalWidth="off">
            <w:col w:w="10515" w:space="1117"/>
            <w:col w:w="10788"/>
          </w:cols>
        </w:sectPr>
      </w:pPr>
      <w:r>
        <w:pict>
          <v:shape type="#_x0000_t75" style="position:absolute;margin-left:881.949pt;margin-top:265.977pt;width:98.181pt;height:98.1808pt;mso-position-horizontal-relative:page;mso-position-vertical-relative:paragraph;z-index:-456">
            <v:imagedata o:title="" r:id="rId8"/>
          </v:shape>
        </w:pict>
      </w:r>
      <w:r>
        <w:pict>
          <v:group style="position:absolute;margin-left:820.303pt;margin-top:261.603pt;width:0pt;height:7.01285pt;mso-position-horizontal-relative:page;mso-position-vertical-relative:paragraph;z-index:-455" coordorigin="16406,5232" coordsize="0,140">
            <v:shape style="position:absolute;left:16406;top:5232;width:0;height:140" coordorigin="16406,5232" coordsize="0,140" path="m16406,5232l16406,537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432.711pt;width:0pt;height:7.01285pt;mso-position-horizontal-relative:page;mso-position-vertical-relative:paragraph;z-index:-421" coordorigin="11506,8654" coordsize="0,140">
            <v:shape style="position:absolute;left:11506;top:8654;width:0;height:140" coordorigin="11506,8654" coordsize="0,140" path="m11506,8654l11506,879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905.165pt;margin-top:20.3552pt;width:53.088pt;height:0pt;mso-position-horizontal-relative:page;mso-position-vertical-relative:paragraph;z-index:-386" coordorigin="18103,407" coordsize="1062,0">
            <v:shape style="position:absolute;left:18103;top:407;width:1062;height:0" coordorigin="18103,407" coordsize="1062,0" path="m18103,407l19165,407e" filled="f" stroked="t" strokeweight="1.50006pt" strokecolor="#002F8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1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9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/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k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f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v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r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v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r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m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ptoms/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3"/>
          <w:szCs w:val="73"/>
        </w:rPr>
        <w:jc w:val="left"/>
        <w:spacing w:lineRule="exact" w:line="680"/>
        <w:ind w:left="3654"/>
      </w:pPr>
      <w:r>
        <w:pict>
          <v:group style="position:absolute;margin-left:85.467pt;margin-top:-20.4484pt;width:75.4764pt;height:88.053pt;mso-position-horizontal-relative:page;mso-position-vertical-relative:paragraph;z-index:-465" coordorigin="1709,-409" coordsize="1510,1761">
            <v:shape style="position:absolute;left:1736;top:-382;width:1456;height:1708" coordorigin="1736,-382" coordsize="1456,1708" path="m3090,-177l3144,-144,3180,-92,3192,-33,3192,506,3184,612,3160,714,3121,812,3068,905,3003,992,2925,1073,2882,1110,2836,1146,2788,1180,2737,1212,2684,1242,2629,1269,2572,1295,2512,1318,2453,1325,2433,1323,2351,1294,2294,1268,2239,1240,2186,1210,2136,1177,2088,1143,2042,1107,2000,1069,1923,988,1858,901,1806,809,1768,712,1744,610,1736,506,1736,-33,1750,-95,1787,-146,1838,-177,2416,-375,2455,-382,2475,-382,2494,-379,2512,-375,3090,-177xe" filled="t" fillcolor="#0F6FCA" stroked="f">
              <v:path arrowok="t"/>
              <v:fill/>
            </v:shape>
            <v:shape style="position:absolute;left:2128;top:121;width:672;height:672" coordorigin="2128,121" coordsize="672,672" path="m2578,571l2578,794,2351,794,2351,571,2128,571,2128,344,2351,344,2351,121,2578,121,2578,344,2800,344,2800,571,2578,571xe" filled="t" fillcolor="#E6E7E7" stroked="f">
              <v:path arrowok="t"/>
              <v:fill/>
            </v:shape>
            <w10:wrap type="none"/>
          </v:group>
        </w:pict>
      </w:r>
      <w:r>
        <w:pict>
          <v:group style="position:absolute;margin-left:820.303pt;margin-top:101.042pt;width:1.77636e-15pt;height:7.01285pt;mso-position-horizontal-relative:page;mso-position-vertical-relative:paragraph;z-index:-454" coordorigin="16406,2021" coordsize="0,140">
            <v:shape style="position:absolute;left:16406;top:2021;width:0;height:140" coordorigin="16406,2021" coordsize="0,140" path="m16406,2021l16406,216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29.093pt;width:1.77636e-15pt;height:7.01285pt;mso-position-horizontal-relative:page;mso-position-vertical-relative:paragraph;z-index:-452" coordorigin="16406,2582" coordsize="0,140">
            <v:shape style="position:absolute;left:16406;top:2582;width:0;height:140" coordorigin="16406,2582" coordsize="0,140" path="m16406,2582l16406,272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71.17pt;width:0pt;height:7.01284pt;mso-position-horizontal-relative:page;mso-position-vertical-relative:paragraph;z-index:-449" coordorigin="16406,3423" coordsize="0,140">
            <v:shape style="position:absolute;left:16406;top:3423;width:0;height:140" coordorigin="16406,3423" coordsize="0,140" path="m16406,3423l16406,356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99.221pt;width:0pt;height:7.01285pt;mso-position-horizontal-relative:page;mso-position-vertical-relative:paragraph;z-index:-447" coordorigin="16406,3984" coordsize="0,140">
            <v:shape style="position:absolute;left:16406;top:3984;width:0;height:140" coordorigin="16406,3984" coordsize="0,140" path="m16406,3984l16406,4125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173.97pt;width:0pt;height:7.01284pt;mso-position-horizontal-relative:page;mso-position-vertical-relative:paragraph;z-index:-427" coordorigin="11506,3479" coordsize="0,140">
            <v:shape style="position:absolute;left:11506;top:3479;width:0;height:140" coordorigin="11506,3479" coordsize="0,140" path="m11506,3479l11506,3620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Protecting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yourself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and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others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from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coronavirus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73"/>
          <w:szCs w:val="7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66"/>
      </w:pPr>
      <w:r>
        <w:pict>
          <v:shape type="#_x0000_t75" style="position:absolute;margin-left:400.324pt;margin-top:-1.40212pt;width:82.7952pt;height:99.5973pt;mso-position-horizontal-relative:page;mso-position-vertical-relative:paragraph;z-index:-457">
            <v:imagedata o:title="" r:id="rId9"/>
          </v:shape>
        </w:pict>
      </w:r>
      <w:r>
        <w:pict>
          <v:group style="position:absolute;margin-left:575.293pt;margin-top:2.63415pt;width:0pt;height:7.01285pt;mso-position-horizontal-relative:page;mso-position-vertical-relative:paragraph;z-index:-433" coordorigin="11506,53" coordsize="0,140">
            <v:shape style="position:absolute;left:11506;top:53;width:0;height:140" coordorigin="11506,53" coordsize="0,140" path="m11506,53l11506,19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-2.96608pt;width:0pt;height:7.01285pt;mso-position-horizontal-relative:page;mso-position-vertical-relative:paragraph;z-index:-411" coordorigin="6494,-59" coordsize="0,140">
            <v:shape style="position:absolute;left:6494;top:-59;width:0;height:140" coordorigin="6494,-59" coordsize="0,140" path="m6494,-59l6494,8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1.0596pt;width:1.77636e-15pt;height:7.01285pt;mso-position-horizontal-relative:page;mso-position-vertical-relative:paragraph;z-index:-410" coordorigin="6494,221" coordsize="0,140">
            <v:shape style="position:absolute;left:6494;top:221;width:0;height:140" coordorigin="6494,221" coordsize="0,140" path="m6494,221l6494,36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25.0853pt;width:0pt;height:7.01285pt;mso-position-horizontal-relative:page;mso-position-vertical-relative:paragraph;z-index:-409" coordorigin="6494,502" coordsize="0,140">
            <v:shape style="position:absolute;left:6494;top:502;width:0;height:140" coordorigin="6494,502" coordsize="0,140" path="m6494,502l6494,64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39.111pt;width:1.77636e-15pt;height:7.01285pt;mso-position-horizontal-relative:page;mso-position-vertical-relative:paragraph;z-index:-408" coordorigin="6494,782" coordsize="0,140">
            <v:shape style="position:absolute;left:6494;top:782;width:0;height:140" coordorigin="6494,782" coordsize="0,140" path="m6494,782l6494,92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53.1367pt;width:0pt;height:7.01285pt;mso-position-horizontal-relative:page;mso-position-vertical-relative:paragraph;z-index:-407" coordorigin="6494,1063" coordsize="0,140">
            <v:shape style="position:absolute;left:6494;top:1063;width:0;height:140" coordorigin="6494,1063" coordsize="0,140" path="m6494,1063l6494,120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67.1624pt;width:1.77636e-15pt;height:7.01285pt;mso-position-horizontal-relative:page;mso-position-vertical-relative:paragraph;z-index:-406" coordorigin="6494,1343" coordsize="0,140">
            <v:shape style="position:absolute;left:6494;top:1343;width:0;height:140" coordorigin="6494,1343" coordsize="0,140" path="m6494,1343l6494,148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81.1881pt;width:0pt;height:7.01284pt;mso-position-horizontal-relative:page;mso-position-vertical-relative:paragraph;z-index:-405" coordorigin="6494,1624" coordsize="0,140">
            <v:shape style="position:absolute;left:6494;top:1624;width:0;height:140" coordorigin="6494,1624" coordsize="0,140" path="m6494,1624l6494,176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95.2138pt;width:1.77636e-15pt;height:7.01285pt;mso-position-horizontal-relative:page;mso-position-vertical-relative:paragraph;z-index:-404" coordorigin="6494,1904" coordsize="0,140">
            <v:shape style="position:absolute;left:6494;top:1904;width:0;height:140" coordorigin="6494,1904" coordsize="0,140" path="m6494,1904l6494,2045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09.239pt;width:0pt;height:7.01285pt;mso-position-horizontal-relative:page;mso-position-vertical-relative:paragraph;z-index:-403" coordorigin="6494,2185" coordsize="0,140">
            <v:shape style="position:absolute;left:6494;top:2185;width:0;height:140" coordorigin="6494,2185" coordsize="0,140" path="m6494,2185l6494,2325e" filled="f" stroked="t" strokeweight="2.79849pt" strokecolor="#005DB8">
              <v:path arrowok="t"/>
            </v:shape>
            <w10:wrap type="none"/>
          </v:group>
        </w:pict>
      </w:r>
      <w:r>
        <w:pict>
          <v:shape type="#_x0000_t75" style="width:90.2575pt;height:96.7972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type w:val="continuous"/>
          <w:pgSz w:w="22420" w:h="31680"/>
          <w:pgMar w:top="4320" w:bottom="280" w:left="0" w:right="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pict>
          <v:group style="position:absolute;margin-left:0pt;margin-top:1527.46pt;width:1120.05pt;height:55.5357pt;mso-position-horizontal-relative:page;mso-position-vertical-relative:page;z-index:-468" coordorigin="0,30549" coordsize="22401,1111">
            <v:shape style="position:absolute;left:0;top:30549;width:22401;height:1111" coordorigin="0,30549" coordsize="22401,1111" path="m22401,30549l22401,31660,0,31660,0,30549,22401,30549xe" filled="t" fillcolor="#002F86" stroked="f">
              <v:path arrowok="t"/>
              <v:fill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lineRule="auto" w:line="288"/>
        <w:ind w:left="2171" w:right="-30"/>
      </w:pPr>
      <w:r>
        <w:pict>
          <v:group style="position:absolute;margin-left:820.303pt;margin-top:1205.29pt;width:0pt;height:7.01285pt;mso-position-horizontal-relative:page;mso-position-vertical-relative:page;z-index:-451" coordorigin="16406,24106" coordsize="0,140">
            <v:shape style="position:absolute;left:16406;top:24106;width:0;height:140" coordorigin="16406,24106" coordsize="0,140" path="m16406,24106l16406,24246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0.434556pt;width:1.77636e-15pt;height:7.01285pt;mso-position-horizontal-relative:page;mso-position-vertical-relative:paragraph;z-index:-424" coordorigin="11506,9" coordsize="0,140">
            <v:shape style="position:absolute;left:11506;top:9;width:0;height:140" coordorigin="11506,9" coordsize="0,140" path="m11506,9l11506,149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28.4859pt;width:1.77636e-15pt;height:7.01285pt;mso-position-horizontal-relative:page;mso-position-vertical-relative:paragraph;z-index:-422" coordorigin="11506,570" coordsize="0,140">
            <v:shape style="position:absolute;left:11506;top:570;width:0;height:140" coordorigin="11506,570" coordsize="0,140" path="m11506,570l11506,71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70.563pt;width:0pt;height:7.01285pt;mso-position-horizontal-relative:page;mso-position-vertical-relative:paragraph;z-index:-419" coordorigin="11506,1411" coordsize="0,140">
            <v:shape style="position:absolute;left:11506;top:1411;width:0;height:140" coordorigin="11506,1411" coordsize="0,140" path="m11506,1411l11506,155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-5.16568pt;width:1.77636e-15pt;height:7.01285pt;mso-position-horizontal-relative:page;mso-position-vertical-relative:paragraph;z-index:-402" coordorigin="6494,-103" coordsize="0,140">
            <v:shape style="position:absolute;left:6494;top:-103;width:0;height:140" coordorigin="6494,-103" coordsize="0,140" path="m6494,-103l6494,37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8.86002pt;width:0pt;height:7.01285pt;mso-position-horizontal-relative:page;mso-position-vertical-relative:paragraph;z-index:-401" coordorigin="6494,177" coordsize="0,140">
            <v:shape style="position:absolute;left:6494;top:177;width:0;height:140" coordorigin="6494,177" coordsize="0,140" path="m6494,177l6494,317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22.8857pt;width:1.77636e-15pt;height:7.01285pt;mso-position-horizontal-relative:page;mso-position-vertical-relative:paragraph;z-index:-400" coordorigin="6494,458" coordsize="0,140">
            <v:shape style="position:absolute;left:6494;top:458;width:0;height:140" coordorigin="6494,458" coordsize="0,140" path="m6494,458l6494,598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36.9114pt;width:0pt;height:7.01285pt;mso-position-horizontal-relative:page;mso-position-vertical-relative:paragraph;z-index:-399" coordorigin="6494,738" coordsize="0,140">
            <v:shape style="position:absolute;left:6494;top:738;width:0;height:140" coordorigin="6494,738" coordsize="0,140" path="m6494,738l6494,878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50.9371pt;width:1.77636e-15pt;height:7.01285pt;mso-position-horizontal-relative:page;mso-position-vertical-relative:paragraph;z-index:-398" coordorigin="6494,1019" coordsize="0,140">
            <v:shape style="position:absolute;left:6494;top:1019;width:0;height:140" coordorigin="6494,1019" coordsize="0,140" path="m6494,1019l6494,1159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64.9628pt;width:0pt;height:7.01285pt;mso-position-horizontal-relative:page;mso-position-vertical-relative:paragraph;z-index:-397" coordorigin="6494,1299" coordsize="0,140">
            <v:shape style="position:absolute;left:6494;top:1299;width:0;height:140" coordorigin="6494,1299" coordsize="0,140" path="m6494,1299l6494,144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78.9885pt;width:0pt;height:7.01285pt;mso-position-horizontal-relative:page;mso-position-vertical-relative:paragraph;z-index:-396" coordorigin="6494,1580" coordsize="0,140">
            <v:shape style="position:absolute;left:6494;top:1580;width:0;height:140" coordorigin="6494,1580" coordsize="0,140" path="m6494,1580l6494,172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93.0142pt;width:0pt;height:7.01285pt;mso-position-horizontal-relative:page;mso-position-vertical-relative:paragraph;z-index:-395" coordorigin="6494,1860" coordsize="0,140">
            <v:shape style="position:absolute;left:6494;top:1860;width:0;height:140" coordorigin="6494,1860" coordsize="0,140" path="m6494,1860l6494,200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07.04pt;width:0pt;height:7.01285pt;mso-position-horizontal-relative:page;mso-position-vertical-relative:paragraph;z-index:-394" coordorigin="6494,2141" coordsize="0,140">
            <v:shape style="position:absolute;left:6494;top:2141;width:0;height:140" coordorigin="6494,2141" coordsize="0,140" path="m6494,2141l6494,228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21.066pt;width:0pt;height:7.01285pt;mso-position-horizontal-relative:page;mso-position-vertical-relative:paragraph;z-index:-393" coordorigin="6494,2421" coordsize="0,140">
            <v:shape style="position:absolute;left:6494;top:2421;width:0;height:140" coordorigin="6494,2421" coordsize="0,140" path="m6494,2421l6494,256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35.091pt;width:0pt;height:7.01285pt;mso-position-horizontal-relative:page;mso-position-vertical-relative:paragraph;z-index:-392" coordorigin="6494,2702" coordsize="0,140">
            <v:shape style="position:absolute;left:6494;top:2702;width:0;height:140" coordorigin="6494,2702" coordsize="0,140" path="m6494,2702l6494,284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49.117pt;width:0pt;height:7.01285pt;mso-position-horizontal-relative:page;mso-position-vertical-relative:paragraph;z-index:-391" coordorigin="6494,2982" coordsize="0,140">
            <v:shape style="position:absolute;left:6494;top:2982;width:0;height:140" coordorigin="6494,2982" coordsize="0,140" path="m6494,2982l6494,312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63.143pt;width:0pt;height:7.01285pt;mso-position-horizontal-relative:page;mso-position-vertical-relative:paragraph;z-index:-390" coordorigin="6494,3263" coordsize="0,140">
            <v:shape style="position:absolute;left:6494;top:3263;width:0;height:140" coordorigin="6494,3263" coordsize="0,140" path="m6494,3263l6494,3403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Wash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your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hands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frequently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thoroughly,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for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at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least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20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seconds.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Use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alcohol-based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hand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sanitizer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if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soap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water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lineRule="exact" w:line="360"/>
        <w:ind w:left="2697" w:right="357"/>
      </w:pP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aren’t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available.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before="86" w:lineRule="auto" w:line="271"/>
        <w:ind w:left="-34" w:right="-34"/>
      </w:pPr>
      <w:r>
        <w:br w:type="column"/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Cover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your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 mouth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and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nose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with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tissue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when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you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cough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or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sneeze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before="20" w:lineRule="auto" w:line="283"/>
        <w:ind w:left="-7" w:right="-7"/>
      </w:pPr>
      <w:r>
        <w:pict>
          <v:group style="position:absolute;margin-left:575.293pt;margin-top:-4.48251pt;width:0pt;height:7.01285pt;mso-position-horizontal-relative:page;mso-position-vertical-relative:paragraph;z-index:-418" coordorigin="11506,-90" coordsize="0,140">
            <v:shape style="position:absolute;left:11506;top:-90;width:0;height:140" coordorigin="11506,-90" coordsize="0,140" path="m11506,-90l11506,5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9.54319pt;width:0pt;height:7.01285pt;mso-position-horizontal-relative:page;mso-position-vertical-relative:paragraph;z-index:-417" coordorigin="11506,191" coordsize="0,140">
            <v:shape style="position:absolute;left:11506;top:191;width:0;height:140" coordorigin="11506,191" coordsize="0,140" path="m11506,191l11506,33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23.5689pt;width:0pt;height:7.01285pt;mso-position-horizontal-relative:page;mso-position-vertical-relative:paragraph;z-index:-416" coordorigin="11506,471" coordsize="0,140">
            <v:shape style="position:absolute;left:11506;top:471;width:0;height:140" coordorigin="11506,471" coordsize="0,140" path="m11506,471l11506,61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37.5946pt;width:0pt;height:7.01285pt;mso-position-horizontal-relative:page;mso-position-vertical-relative:paragraph;z-index:-415" coordorigin="11506,752" coordsize="0,140">
            <v:shape style="position:absolute;left:11506;top:752;width:0;height:140" coordorigin="11506,752" coordsize="0,140" path="m11506,752l11506,89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51.6203pt;width:0pt;height:7.01285pt;mso-position-horizontal-relative:page;mso-position-vertical-relative:paragraph;z-index:-414" coordorigin="11506,1032" coordsize="0,140">
            <v:shape style="position:absolute;left:11506;top:1032;width:0;height:140" coordorigin="11506,1032" coordsize="0,140" path="m11506,1032l11506,117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65.646pt;width:0pt;height:7.01285pt;mso-position-horizontal-relative:page;mso-position-vertical-relative:paragraph;z-index:-413" coordorigin="11506,1313" coordsize="0,140">
            <v:shape style="position:absolute;left:11506;top:1313;width:0;height:140" coordorigin="11506,1313" coordsize="0,140" path="m11506,1313l11506,145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79.6717pt;width:0pt;height:7.01285pt;mso-position-horizontal-relative:page;mso-position-vertical-relative:paragraph;z-index:-412" coordorigin="11506,1593" coordsize="0,140">
            <v:shape style="position:absolute;left:11506;top:1593;width:0;height:140" coordorigin="11506,1593" coordsize="0,140" path="m11506,1593l11506,1734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then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throw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the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tissue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in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the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bin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wash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your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hands.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Alternatively,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cough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or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sneeze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into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your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elbow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lineRule="auto" w:line="288"/>
        <w:ind w:left="-30" w:right="-30" w:hanging="98"/>
      </w:pPr>
      <w:r>
        <w:pict>
          <v:shape type="#_x0000_t75" style="position:absolute;margin-left:660.74pt;margin-top:-127.02pt;width:52.3709pt;height:98.1755pt;mso-position-horizontal-relative:page;mso-position-vertical-relative:paragraph;z-index:-458">
            <v:imagedata o:title="" r:id="rId11"/>
          </v:shape>
        </w:pict>
      </w:r>
      <w:r>
        <w:pict>
          <v:group style="position:absolute;margin-left:820.303pt;margin-top:-61.2685pt;width:1.77636e-15pt;height:7.01285pt;mso-position-horizontal-relative:page;mso-position-vertical-relative:paragraph;z-index:-450" coordorigin="16406,-1225" coordsize="0,140">
            <v:shape style="position:absolute;left:16406;top:-1225;width:0;height:140" coordorigin="16406,-1225" coordsize="0,140" path="m16406,-1225l16406,-1085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-5.16568pt;width:1.77636e-15pt;height:7.01285pt;mso-position-horizontal-relative:page;mso-position-vertical-relative:paragraph;z-index:-446" coordorigin="16406,-103" coordsize="0,140">
            <v:shape style="position:absolute;left:16406;top:-103;width:0;height:140" coordorigin="16406,-103" coordsize="0,140" path="m16406,-103l16406,37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8.86002pt;width:0pt;height:7.01285pt;mso-position-horizontal-relative:page;mso-position-vertical-relative:paragraph;z-index:-445" coordorigin="16406,177" coordsize="0,140">
            <v:shape style="position:absolute;left:16406;top:177;width:0;height:140" coordorigin="16406,177" coordsize="0,140" path="m16406,177l16406,317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22.8857pt;width:1.77636e-15pt;height:7.01285pt;mso-position-horizontal-relative:page;mso-position-vertical-relative:paragraph;z-index:-444" coordorigin="16406,458" coordsize="0,140">
            <v:shape style="position:absolute;left:16406;top:458;width:0;height:140" coordorigin="16406,458" coordsize="0,140" path="m16406,458l16406,598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36.9114pt;width:0pt;height:7.01285pt;mso-position-horizontal-relative:page;mso-position-vertical-relative:paragraph;z-index:-443" coordorigin="16406,738" coordsize="0,140">
            <v:shape style="position:absolute;left:16406;top:738;width:0;height:140" coordorigin="16406,738" coordsize="0,140" path="m16406,738l16406,878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50.9371pt;width:1.77636e-15pt;height:7.01285pt;mso-position-horizontal-relative:page;mso-position-vertical-relative:paragraph;z-index:-442" coordorigin="16406,1019" coordsize="0,140">
            <v:shape style="position:absolute;left:16406;top:1019;width:0;height:140" coordorigin="16406,1019" coordsize="0,140" path="m16406,1019l16406,1159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64.9628pt;width:0pt;height:7.01285pt;mso-position-horizontal-relative:page;mso-position-vertical-relative:paragraph;z-index:-441" coordorigin="16406,1299" coordsize="0,140">
            <v:shape style="position:absolute;left:16406;top:1299;width:0;height:140" coordorigin="16406,1299" coordsize="0,140" path="m16406,1299l16406,144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78.9885pt;width:0pt;height:7.01285pt;mso-position-horizontal-relative:page;mso-position-vertical-relative:paragraph;z-index:-440" coordorigin="16406,1580" coordsize="0,140">
            <v:shape style="position:absolute;left:16406;top:1580;width:0;height:140" coordorigin="16406,1580" coordsize="0,140" path="m16406,1580l16406,172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93.0142pt;width:0pt;height:7.01285pt;mso-position-horizontal-relative:page;mso-position-vertical-relative:paragraph;z-index:-439" coordorigin="16406,1860" coordsize="0,140">
            <v:shape style="position:absolute;left:16406;top:1860;width:0;height:140" coordorigin="16406,1860" coordsize="0,140" path="m16406,1860l16406,200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07.04pt;width:0pt;height:7.01285pt;mso-position-horizontal-relative:page;mso-position-vertical-relative:paragraph;z-index:-438" coordorigin="16406,2141" coordsize="0,140">
            <v:shape style="position:absolute;left:16406;top:2141;width:0;height:140" coordorigin="16406,2141" coordsize="0,140" path="m16406,2141l16406,228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21.066pt;width:0pt;height:7.01285pt;mso-position-horizontal-relative:page;mso-position-vertical-relative:paragraph;z-index:-437" coordorigin="16406,2421" coordsize="0,140">
            <v:shape style="position:absolute;left:16406;top:2421;width:0;height:140" coordorigin="16406,2421" coordsize="0,140" path="m16406,2421l16406,256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35.091pt;width:0pt;height:7.01285pt;mso-position-horizontal-relative:page;mso-position-vertical-relative:paragraph;z-index:-436" coordorigin="16406,2702" coordsize="0,140">
            <v:shape style="position:absolute;left:16406;top:2702;width:0;height:140" coordorigin="16406,2702" coordsize="0,140" path="m16406,2702l16406,284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49.117pt;width:0pt;height:7.01285pt;mso-position-horizontal-relative:page;mso-position-vertical-relative:paragraph;z-index:-435" coordorigin="16406,2982" coordsize="0,140">
            <v:shape style="position:absolute;left:16406;top:2982;width:0;height:140" coordorigin="16406,2982" coordsize="0,140" path="m16406,2982l16406,312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63.143pt;width:0pt;height:7.01285pt;mso-position-horizontal-relative:page;mso-position-vertical-relative:paragraph;z-index:-434" coordorigin="16406,3263" coordsize="0,140">
            <v:shape style="position:absolute;left:16406;top:3263;width:0;height:140" coordorigin="16406,3263" coordsize="0,140" path="m16406,3263l16406,3403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Avoid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touching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your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eyes,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nose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 mouth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with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 unwashed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hands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lineRule="auto" w:line="248"/>
        <w:ind w:left="388" w:right="2377"/>
      </w:pPr>
      <w:r>
        <w:pict>
          <v:group style="position:absolute;margin-left:820.303pt;margin-top:-33.2171pt;width:1.77636e-15pt;height:7.01285pt;mso-position-horizontal-relative:page;mso-position-vertical-relative:paragraph;z-index:-448" coordorigin="16406,-664" coordsize="0,140">
            <v:shape style="position:absolute;left:16406;top:-664;width:0;height:140" coordorigin="16406,-664" coordsize="0,140" path="m16406,-664l16406,-524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F6FCA"/>
          <w:w w:val="99"/>
          <w:sz w:val="40"/>
          <w:szCs w:val="40"/>
        </w:rPr>
        <w:t>Avoid</w:t>
      </w:r>
      <w:r>
        <w:rPr>
          <w:rFonts w:cs="Times New Roman" w:hAnsi="Times New Roman" w:eastAsia="Times New Roman" w:ascii="Times New Roman"/>
          <w:color w:val="0F6FCA"/>
          <w:w w:val="100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color w:val="0F6FCA"/>
          <w:w w:val="99"/>
          <w:sz w:val="40"/>
          <w:szCs w:val="40"/>
        </w:rPr>
        <w:t>close</w:t>
      </w:r>
      <w:r>
        <w:rPr>
          <w:rFonts w:cs="Times New Roman" w:hAnsi="Times New Roman" w:eastAsia="Times New Roman" w:ascii="Times New Roman"/>
          <w:color w:val="0F6FCA"/>
          <w:w w:val="99"/>
          <w:sz w:val="40"/>
          <w:szCs w:val="40"/>
        </w:rPr>
        <w:t> contact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before="10" w:lineRule="auto" w:line="283"/>
        <w:ind w:left="-28" w:right="1925"/>
      </w:pP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with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people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who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are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sick,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sneezing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or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coughing.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sectPr>
      <w:type w:val="continuous"/>
      <w:pgSz w:w="22420" w:h="31680"/>
      <w:pgMar w:top="4320" w:bottom="280" w:left="0" w:right="0"/>
      <w:cols w:num="4" w:equalWidth="off">
        <w:col w:w="5688" w:space="1555"/>
        <w:col w:w="3301" w:space="1640"/>
        <w:col w:w="3192" w:space="1774"/>
        <w:col w:w="5270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9.657pt;margin-top:1533.46pt;width:319.802pt;height:27.2011pt;mso-position-horizontal-relative:page;mso-position-vertical-relative:page;z-index:-4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50"/>
                    <w:szCs w:val="50"/>
                  </w:rPr>
                  <w:jc w:val="left"/>
                  <w:spacing w:before="57" w:lineRule="exact" w:line="480"/>
                  <w:ind w:left="20" w:right="-76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8"/>
                    <w:sz w:val="50"/>
                    <w:szCs w:val="50"/>
                  </w:rPr>
                  <w:t>www.gov.uk/coronavirus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0pt;width:1120.05pt;height:216.493pt;mso-position-horizontal-relative:page;mso-position-vertical-relative:page;z-index:-481" coordorigin="0,0" coordsize="22401,4330">
          <v:shape style="position:absolute;left:0;top:0;width:22401;height:4116" coordorigin="0,0" coordsize="22401,4116" path="m22401,0l0,0,0,4116,22401,4116,22401,0xe" filled="t" fillcolor="#005DB8" stroked="f">
            <v:path arrowok="t"/>
            <v:fill/>
          </v:shape>
          <v:shape type="#_x0000_t75" style="position:absolute;left:18257;top:1008;width:2968;height:1176">
            <v:imagedata o:title="" r:id="rId1"/>
          </v:shape>
          <w10:wrap type="none"/>
        </v:group>
      </w:pict>
    </w:r>
    <w:r>
      <w:pict>
        <v:shape type="#_x0000_t202" style="position:absolute;margin-left:53.6023pt;margin-top:29.8013pt;width:310.382pt;height:72.0029pt;mso-position-horizontal-relative:page;mso-position-vertical-relative:page;z-index:-480" filled="f" stroked="f">
          <v:textbox inset="0,0,0,0">
            <w:txbxContent>
              <w:p>
                <w:pPr>
                  <w:rPr>
                    <w:sz w:val="11"/>
                    <w:szCs w:val="11"/>
                  </w:rPr>
                  <w:jc w:val="left"/>
                  <w:spacing w:before="3" w:lineRule="exact" w:line="100"/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0"/>
                    <w:szCs w:val="140"/>
                  </w:rPr>
                  <w:jc w:val="left"/>
                  <w:spacing w:lineRule="exact" w:line="1320"/>
                  <w:ind w:left="20" w:right="-210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25"/>
                    <w:sz w:val="140"/>
                    <w:szCs w:val="140"/>
                  </w:rPr>
                  <w:t>COVID-19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140"/>
                    <w:szCs w:val="14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1.433pt;margin-top:29.8013pt;width:296.505pt;height:72.0029pt;mso-position-horizontal-relative:page;mso-position-vertical-relative:page;z-index:-479" filled="f" stroked="f">
          <v:textbox inset="0,0,0,0">
            <w:txbxContent>
              <w:p>
                <w:pPr>
                  <w:rPr>
                    <w:sz w:val="11"/>
                    <w:szCs w:val="11"/>
                  </w:rPr>
                  <w:jc w:val="left"/>
                  <w:spacing w:before="3" w:lineRule="exact" w:line="100"/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0"/>
                    <w:szCs w:val="140"/>
                  </w:rPr>
                  <w:jc w:val="left"/>
                  <w:spacing w:lineRule="exact" w:line="1320"/>
                  <w:ind w:left="20" w:right="-210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25"/>
                    <w:sz w:val="140"/>
                    <w:szCs w:val="140"/>
                  </w:rPr>
                  <w:t>Infection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140"/>
                    <w:szCs w:val="14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.3524pt;margin-top:106.805pt;width:529.366pt;height:80.4033pt;mso-position-horizontal-relative:page;mso-position-vertical-relative:page;z-index:-47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78"/>
                    <w:szCs w:val="78"/>
                  </w:rPr>
                  <w:jc w:val="left"/>
                  <w:spacing w:before="76" w:lineRule="exact" w:line="800"/>
                  <w:ind w:left="20" w:right="-135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8"/>
                    <w:sz w:val="78"/>
                    <w:szCs w:val="78"/>
                  </w:rPr>
                  <w:t>Discharge from hospital stay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78"/>
                    <w:szCs w:val="78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78"/>
                    <w:szCs w:val="78"/>
                  </w:rPr>
                  <w:jc w:val="left"/>
                  <w:spacing w:lineRule="exact" w:line="720"/>
                  <w:ind w:left="20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12"/>
                    <w:sz w:val="78"/>
                    <w:szCs w:val="78"/>
                  </w:rPr>
                  <w:t>Patient advice leaflet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78"/>
                    <w:szCs w:val="7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\image2.png"/><Relationship Id="rId7" Type="http://schemas.openxmlformats.org/officeDocument/2006/relationships/hyperlink" Target="http://www.gov.uk/government/publications/stayin" TargetMode="External"/><Relationship Id="rId8" Type="http://schemas.openxmlformats.org/officeDocument/2006/relationships/image" Target="media\image3.png"/><Relationship Id="rId9" Type="http://schemas.openxmlformats.org/officeDocument/2006/relationships/image" Target="media\image4.png"/><Relationship Id="rId10" Type="http://schemas.openxmlformats.org/officeDocument/2006/relationships/image" Target="media\image5.png"/><Relationship Id="rId11" Type="http://schemas.openxmlformats.org/officeDocument/2006/relationships/image" Target="media\image6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